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1F7" w14:textId="68038E9B" w:rsidR="00295D5F" w:rsidRPr="0054109D" w:rsidRDefault="00295D5F" w:rsidP="00A67417">
      <w:pPr>
        <w:spacing w:after="120" w:line="240" w:lineRule="auto"/>
        <w:jc w:val="center"/>
        <w:rPr>
          <w:sz w:val="24"/>
          <w:szCs w:val="24"/>
        </w:rPr>
      </w:pPr>
      <w:r w:rsidRPr="0054109D">
        <w:rPr>
          <w:rFonts w:ascii="Arial" w:eastAsia="Times New Roman" w:hAnsi="Arial" w:cs="Arial"/>
          <w:b/>
          <w:bCs/>
          <w:color w:val="000000"/>
          <w:sz w:val="24"/>
          <w:szCs w:val="24"/>
          <w:shd w:val="clear" w:color="auto" w:fill="FFFFFF"/>
          <w:lang w:eastAsia="pt-BR"/>
        </w:rPr>
        <w:t xml:space="preserve">REGULAMENTO </w:t>
      </w:r>
    </w:p>
    <w:p w14:paraId="5F921960" w14:textId="06D59D17" w:rsidR="00343B0E" w:rsidRPr="00E91527" w:rsidRDefault="00343B0E" w:rsidP="00343B0E">
      <w:pPr>
        <w:spacing w:after="120" w:line="240" w:lineRule="auto"/>
        <w:jc w:val="center"/>
        <w:rPr>
          <w:rFonts w:asciiTheme="minorHAnsi" w:hAnsiTheme="minorHAnsi"/>
          <w:sz w:val="28"/>
          <w:szCs w:val="28"/>
        </w:rPr>
      </w:pPr>
      <w:r w:rsidRPr="00E91527">
        <w:rPr>
          <w:rFonts w:asciiTheme="minorHAnsi" w:hAnsiTheme="minorHAnsi" w:cs="Arial"/>
          <w:b/>
          <w:bCs/>
          <w:iCs/>
          <w:color w:val="222222"/>
          <w:sz w:val="28"/>
          <w:szCs w:val="28"/>
        </w:rPr>
        <w:t xml:space="preserve">Campeonato Estadual de Ciclismo | </w:t>
      </w:r>
      <w:r w:rsidR="000C3539">
        <w:rPr>
          <w:rFonts w:asciiTheme="minorHAnsi" w:hAnsiTheme="minorHAnsi" w:cs="Arial"/>
          <w:b/>
          <w:bCs/>
          <w:iCs/>
          <w:color w:val="222222"/>
          <w:sz w:val="28"/>
          <w:szCs w:val="28"/>
        </w:rPr>
        <w:t>CRI e RESISTÊNCIA</w:t>
      </w:r>
      <w:r w:rsidRPr="00E91527">
        <w:rPr>
          <w:rFonts w:asciiTheme="minorHAnsi" w:hAnsiTheme="minorHAnsi" w:cs="Arial"/>
          <w:b/>
          <w:bCs/>
          <w:iCs/>
          <w:color w:val="222222"/>
          <w:sz w:val="28"/>
          <w:szCs w:val="28"/>
        </w:rPr>
        <w:t xml:space="preserve"> </w:t>
      </w:r>
    </w:p>
    <w:p w14:paraId="121029D6" w14:textId="4381E4B2" w:rsidR="00343B0E" w:rsidRPr="00E91527" w:rsidRDefault="00343B0E" w:rsidP="00343B0E">
      <w:pPr>
        <w:spacing w:after="120" w:line="240" w:lineRule="auto"/>
        <w:jc w:val="both"/>
        <w:rPr>
          <w:rFonts w:asciiTheme="minorHAnsi" w:hAnsiTheme="minorHAnsi"/>
        </w:rPr>
      </w:pPr>
      <w:r w:rsidRPr="00E91527">
        <w:rPr>
          <w:rFonts w:asciiTheme="minorHAnsi" w:hAnsiTheme="minorHAnsi"/>
        </w:rPr>
        <w:t>A Federação Espírito-santense de Ciclismo -</w:t>
      </w:r>
      <w:r>
        <w:rPr>
          <w:rFonts w:asciiTheme="minorHAnsi" w:hAnsiTheme="minorHAnsi"/>
        </w:rPr>
        <w:t xml:space="preserve"> FESC apresenta o regulamento da </w:t>
      </w:r>
      <w:r w:rsidR="00BE0B61">
        <w:rPr>
          <w:rFonts w:asciiTheme="minorHAnsi" w:hAnsiTheme="minorHAnsi"/>
        </w:rPr>
        <w:t>1</w:t>
      </w:r>
      <w:r w:rsidR="00D3034B">
        <w:rPr>
          <w:rFonts w:asciiTheme="minorHAnsi" w:hAnsiTheme="minorHAnsi"/>
        </w:rPr>
        <w:t xml:space="preserve">ª e </w:t>
      </w:r>
      <w:r w:rsidR="00BE0B61">
        <w:rPr>
          <w:rFonts w:asciiTheme="minorHAnsi" w:hAnsiTheme="minorHAnsi"/>
        </w:rPr>
        <w:t>2</w:t>
      </w:r>
      <w:r w:rsidR="00D3034B">
        <w:rPr>
          <w:rFonts w:asciiTheme="minorHAnsi" w:hAnsiTheme="minorHAnsi"/>
        </w:rPr>
        <w:t>ª</w:t>
      </w:r>
      <w:r>
        <w:rPr>
          <w:rFonts w:asciiTheme="minorHAnsi" w:hAnsiTheme="minorHAnsi"/>
        </w:rPr>
        <w:t xml:space="preserve"> etapa</w:t>
      </w:r>
      <w:r w:rsidR="00D3034B">
        <w:rPr>
          <w:rFonts w:asciiTheme="minorHAnsi" w:hAnsiTheme="minorHAnsi"/>
        </w:rPr>
        <w:t>s</w:t>
      </w:r>
      <w:r>
        <w:rPr>
          <w:rFonts w:asciiTheme="minorHAnsi" w:hAnsiTheme="minorHAnsi"/>
        </w:rPr>
        <w:t xml:space="preserve"> do</w:t>
      </w:r>
      <w:r w:rsidRPr="00E91527">
        <w:rPr>
          <w:rFonts w:asciiTheme="minorHAnsi" w:hAnsiTheme="minorHAnsi"/>
        </w:rPr>
        <w:t xml:space="preserve"> Campeonato Estadual de Ciclismo 202</w:t>
      </w:r>
      <w:r w:rsidR="00BE0B61">
        <w:rPr>
          <w:rFonts w:asciiTheme="minorHAnsi" w:hAnsiTheme="minorHAnsi"/>
        </w:rPr>
        <w:t>5</w:t>
      </w:r>
      <w:r w:rsidRPr="00E91527">
        <w:rPr>
          <w:rFonts w:asciiTheme="minorHAnsi" w:hAnsiTheme="minorHAnsi"/>
        </w:rPr>
        <w:t>. Esse Regulamento e a Programação poderão sofrer alterações a qualquer momento, caso haja necessidade por parte da organização. Em caso de dúvida, prevalece a edição impressa e disponível na secretaria antes das etapas do evento e as decisões do Congresso Técnico virtual em data a ser divulgada.</w:t>
      </w:r>
    </w:p>
    <w:p w14:paraId="680A188D" w14:textId="77777777" w:rsidR="002B2201" w:rsidRDefault="002B2201" w:rsidP="00A67417">
      <w:pPr>
        <w:spacing w:after="120" w:line="240" w:lineRule="auto"/>
        <w:jc w:val="both"/>
        <w:rPr>
          <w:rFonts w:cs="Calibri"/>
          <w:color w:val="000000"/>
          <w:shd w:val="clear" w:color="auto" w:fill="FFFFFF"/>
          <w:lang w:eastAsia="pt-BR"/>
        </w:rPr>
      </w:pPr>
    </w:p>
    <w:p w14:paraId="665CCCE9" w14:textId="77777777" w:rsidR="00654EFB" w:rsidRDefault="002B2201" w:rsidP="00A67417">
      <w:pPr>
        <w:spacing w:after="120" w:line="240" w:lineRule="auto"/>
        <w:jc w:val="both"/>
        <w:rPr>
          <w:rFonts w:cs="Calibri"/>
          <w:b/>
          <w:bCs/>
          <w:color w:val="000000"/>
          <w:shd w:val="clear" w:color="auto" w:fill="FFFFFF"/>
          <w:lang w:eastAsia="pt-BR"/>
        </w:rPr>
      </w:pPr>
      <w:r>
        <w:rPr>
          <w:rFonts w:cs="Calibri"/>
          <w:b/>
          <w:bCs/>
          <w:color w:val="000000"/>
          <w:shd w:val="clear" w:color="auto" w:fill="FFFFFF"/>
          <w:lang w:eastAsia="pt-BR"/>
        </w:rPr>
        <w:t>1</w:t>
      </w:r>
      <w:r w:rsidR="0054109D">
        <w:rPr>
          <w:rFonts w:cs="Calibri"/>
          <w:b/>
          <w:bCs/>
          <w:color w:val="000000"/>
          <w:shd w:val="clear" w:color="auto" w:fill="FFFFFF"/>
          <w:lang w:eastAsia="pt-BR"/>
        </w:rPr>
        <w:t>.</w:t>
      </w:r>
      <w:r>
        <w:rPr>
          <w:rFonts w:cs="Calibri"/>
          <w:b/>
          <w:bCs/>
          <w:color w:val="000000"/>
          <w:shd w:val="clear" w:color="auto" w:fill="FFFFFF"/>
          <w:lang w:eastAsia="pt-BR"/>
        </w:rPr>
        <w:t xml:space="preserve"> LOCAL, DATA, HORÁRIOS, DISTÂNCIAS</w:t>
      </w:r>
    </w:p>
    <w:p w14:paraId="112DF1DF" w14:textId="7944B0CD" w:rsidR="002B2201" w:rsidRPr="00151C20" w:rsidRDefault="0098169B" w:rsidP="00A67417">
      <w:pPr>
        <w:spacing w:after="120" w:line="240" w:lineRule="auto"/>
        <w:jc w:val="both"/>
        <w:rPr>
          <w:rFonts w:cs="Calibri"/>
          <w:shd w:val="clear" w:color="auto" w:fill="FFFFFF"/>
          <w:lang w:eastAsia="pt-BR"/>
        </w:rPr>
      </w:pPr>
      <w:r w:rsidRPr="00151C20">
        <w:rPr>
          <w:rFonts w:cs="Calibri"/>
          <w:shd w:val="clear" w:color="auto" w:fill="FFFFFF"/>
          <w:lang w:eastAsia="pt-BR"/>
        </w:rPr>
        <w:t>1.1</w:t>
      </w:r>
      <w:r w:rsidR="00966D89" w:rsidRPr="00151C20">
        <w:rPr>
          <w:rFonts w:cs="Calibri"/>
          <w:shd w:val="clear" w:color="auto" w:fill="FFFFFF"/>
          <w:lang w:eastAsia="pt-BR"/>
        </w:rPr>
        <w:t>.1</w:t>
      </w:r>
      <w:r w:rsidRPr="00151C20">
        <w:rPr>
          <w:rFonts w:cs="Calibri"/>
          <w:shd w:val="clear" w:color="auto" w:fill="FFFFFF"/>
          <w:lang w:eastAsia="pt-BR"/>
        </w:rPr>
        <w:t xml:space="preserve"> </w:t>
      </w:r>
      <w:r w:rsidR="002B2201" w:rsidRPr="00151C20">
        <w:rPr>
          <w:rFonts w:cs="Calibri"/>
          <w:shd w:val="clear" w:color="auto" w:fill="FFFFFF"/>
          <w:lang w:eastAsia="pt-BR"/>
        </w:rPr>
        <w:t>Local da Prova</w:t>
      </w:r>
      <w:r w:rsidR="00D3034B" w:rsidRPr="00151C20">
        <w:rPr>
          <w:rFonts w:cs="Calibri"/>
          <w:shd w:val="clear" w:color="auto" w:fill="FFFFFF"/>
          <w:lang w:eastAsia="pt-BR"/>
        </w:rPr>
        <w:t xml:space="preserve"> de </w:t>
      </w:r>
      <w:r w:rsidR="00D3034B" w:rsidRPr="00BE0B61">
        <w:rPr>
          <w:rFonts w:cs="Calibri"/>
          <w:b/>
          <w:bCs/>
          <w:shd w:val="clear" w:color="auto" w:fill="FFFFFF"/>
          <w:lang w:eastAsia="pt-BR"/>
        </w:rPr>
        <w:t>CRI</w:t>
      </w:r>
      <w:r w:rsidR="002B2201" w:rsidRPr="00BE0B61">
        <w:rPr>
          <w:rFonts w:cs="Calibri"/>
          <w:b/>
          <w:bCs/>
          <w:shd w:val="clear" w:color="auto" w:fill="FFFFFF"/>
          <w:lang w:eastAsia="pt-BR"/>
        </w:rPr>
        <w:t>:</w:t>
      </w:r>
      <w:r w:rsidR="003A4F5B" w:rsidRPr="00151C20">
        <w:rPr>
          <w:rFonts w:cs="Calibri"/>
          <w:shd w:val="clear" w:color="auto" w:fill="FFFFFF"/>
          <w:lang w:eastAsia="pt-BR"/>
        </w:rPr>
        <w:t xml:space="preserve"> </w:t>
      </w:r>
      <w:r w:rsidR="00315035" w:rsidRPr="00151C20">
        <w:rPr>
          <w:rFonts w:asciiTheme="minorHAnsi" w:hAnsiTheme="minorHAnsi" w:cs="Arial"/>
          <w:shd w:val="clear" w:color="auto" w:fill="FFFFFF"/>
          <w:lang w:eastAsia="pt-BR"/>
        </w:rPr>
        <w:t>Av. Audifax Barcelos, Serra, próximo ao Trevo de Serra Dourada.</w:t>
      </w:r>
    </w:p>
    <w:p w14:paraId="2AA4A8B7" w14:textId="63C8CF23" w:rsidR="002B2201" w:rsidRPr="00151C20" w:rsidRDefault="0098169B" w:rsidP="00A67417">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966D89" w:rsidRPr="00151C20">
        <w:rPr>
          <w:rFonts w:cs="Calibri"/>
          <w:shd w:val="clear" w:color="auto" w:fill="FFFFFF"/>
          <w:lang w:eastAsia="pt-BR"/>
        </w:rPr>
        <w:t>1.</w:t>
      </w:r>
      <w:r w:rsidRPr="00151C20">
        <w:rPr>
          <w:rFonts w:cs="Calibri"/>
          <w:shd w:val="clear" w:color="auto" w:fill="FFFFFF"/>
          <w:lang w:eastAsia="pt-BR"/>
        </w:rPr>
        <w:t xml:space="preserve">2 </w:t>
      </w:r>
      <w:r w:rsidR="002B2201" w:rsidRPr="00151C20">
        <w:rPr>
          <w:rFonts w:cs="Calibri"/>
          <w:shd w:val="clear" w:color="auto" w:fill="FFFFFF"/>
          <w:lang w:eastAsia="pt-BR"/>
        </w:rPr>
        <w:t xml:space="preserve">Data: </w:t>
      </w:r>
      <w:r w:rsidR="00BE0B61">
        <w:rPr>
          <w:rFonts w:cs="Calibri"/>
          <w:shd w:val="clear" w:color="auto" w:fill="FFFFFF"/>
          <w:lang w:eastAsia="pt-BR"/>
        </w:rPr>
        <w:t>12</w:t>
      </w:r>
      <w:r w:rsidR="002B2201" w:rsidRPr="00151C20">
        <w:rPr>
          <w:rFonts w:cs="Calibri"/>
          <w:shd w:val="clear" w:color="auto" w:fill="FFFFFF"/>
          <w:lang w:eastAsia="pt-BR"/>
        </w:rPr>
        <w:t xml:space="preserve"> de </w:t>
      </w:r>
      <w:r w:rsidR="00BE0B61">
        <w:rPr>
          <w:rFonts w:cs="Calibri"/>
          <w:shd w:val="clear" w:color="auto" w:fill="FFFFFF"/>
          <w:lang w:eastAsia="pt-BR"/>
        </w:rPr>
        <w:t>abril</w:t>
      </w:r>
      <w:r w:rsidR="002B2201" w:rsidRPr="00151C20">
        <w:rPr>
          <w:rFonts w:cs="Calibri"/>
          <w:shd w:val="clear" w:color="auto" w:fill="FFFFFF"/>
          <w:lang w:eastAsia="pt-BR"/>
        </w:rPr>
        <w:t xml:space="preserve"> de 202</w:t>
      </w:r>
      <w:r w:rsidR="00BE0B61">
        <w:rPr>
          <w:rFonts w:cs="Calibri"/>
          <w:shd w:val="clear" w:color="auto" w:fill="FFFFFF"/>
          <w:lang w:eastAsia="pt-BR"/>
        </w:rPr>
        <w:t>5</w:t>
      </w:r>
      <w:r w:rsidR="002B2201" w:rsidRPr="00151C20">
        <w:rPr>
          <w:rFonts w:cs="Calibri"/>
          <w:shd w:val="clear" w:color="auto" w:fill="FFFFFF"/>
          <w:lang w:eastAsia="pt-BR"/>
        </w:rPr>
        <w:t>.</w:t>
      </w:r>
    </w:p>
    <w:p w14:paraId="09E950DF" w14:textId="2387C721" w:rsidR="002B2201" w:rsidRPr="00151C20" w:rsidRDefault="0098169B" w:rsidP="00A67417">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966D89" w:rsidRPr="00151C20">
        <w:rPr>
          <w:rFonts w:cs="Calibri"/>
          <w:shd w:val="clear" w:color="auto" w:fill="FFFFFF"/>
          <w:lang w:eastAsia="pt-BR"/>
        </w:rPr>
        <w:t>1.</w:t>
      </w:r>
      <w:r w:rsidRPr="00151C20">
        <w:rPr>
          <w:rFonts w:cs="Calibri"/>
          <w:shd w:val="clear" w:color="auto" w:fill="FFFFFF"/>
          <w:lang w:eastAsia="pt-BR"/>
        </w:rPr>
        <w:t xml:space="preserve">3 </w:t>
      </w:r>
      <w:r w:rsidR="002B2201" w:rsidRPr="00151C20">
        <w:rPr>
          <w:rFonts w:cs="Calibri"/>
          <w:shd w:val="clear" w:color="auto" w:fill="FFFFFF"/>
          <w:lang w:eastAsia="pt-BR"/>
        </w:rPr>
        <w:t>Horário</w:t>
      </w:r>
      <w:r w:rsidR="00343B0E" w:rsidRPr="00151C20">
        <w:rPr>
          <w:rFonts w:cs="Calibri"/>
          <w:shd w:val="clear" w:color="auto" w:fill="FFFFFF"/>
          <w:lang w:eastAsia="pt-BR"/>
        </w:rPr>
        <w:t xml:space="preserve"> Primeira Largada</w:t>
      </w:r>
      <w:r w:rsidR="002B2201" w:rsidRPr="00151C20">
        <w:rPr>
          <w:rFonts w:cs="Calibri"/>
          <w:shd w:val="clear" w:color="auto" w:fill="FFFFFF"/>
          <w:lang w:eastAsia="pt-BR"/>
        </w:rPr>
        <w:t xml:space="preserve">: </w:t>
      </w:r>
      <w:r w:rsidR="00D3034B" w:rsidRPr="00151C20">
        <w:rPr>
          <w:rFonts w:cs="Calibri"/>
          <w:shd w:val="clear" w:color="auto" w:fill="FFFFFF"/>
          <w:lang w:eastAsia="pt-BR"/>
        </w:rPr>
        <w:t>1</w:t>
      </w:r>
      <w:r w:rsidR="00966D89" w:rsidRPr="00151C20">
        <w:rPr>
          <w:rFonts w:cs="Calibri"/>
          <w:shd w:val="clear" w:color="auto" w:fill="FFFFFF"/>
          <w:lang w:eastAsia="pt-BR"/>
        </w:rPr>
        <w:t>5</w:t>
      </w:r>
      <w:r w:rsidR="00BE0B61">
        <w:rPr>
          <w:rFonts w:cs="Calibri"/>
          <w:shd w:val="clear" w:color="auto" w:fill="FFFFFF"/>
          <w:lang w:eastAsia="pt-BR"/>
        </w:rPr>
        <w:t xml:space="preserve">:00 </w:t>
      </w:r>
      <w:proofErr w:type="spellStart"/>
      <w:r w:rsidR="00966D89" w:rsidRPr="00151C20">
        <w:rPr>
          <w:rFonts w:cs="Calibri"/>
          <w:shd w:val="clear" w:color="auto" w:fill="FFFFFF"/>
          <w:lang w:eastAsia="pt-BR"/>
        </w:rPr>
        <w:t>H</w:t>
      </w:r>
      <w:r w:rsidR="00BE0B61">
        <w:rPr>
          <w:rFonts w:cs="Calibri"/>
          <w:shd w:val="clear" w:color="auto" w:fill="FFFFFF"/>
          <w:lang w:eastAsia="pt-BR"/>
        </w:rPr>
        <w:t>s</w:t>
      </w:r>
      <w:proofErr w:type="spellEnd"/>
      <w:r w:rsidR="002B2201" w:rsidRPr="00151C20">
        <w:rPr>
          <w:rFonts w:cs="Calibri"/>
          <w:bCs/>
          <w:iCs/>
        </w:rPr>
        <w:t>.</w:t>
      </w:r>
    </w:p>
    <w:p w14:paraId="56D02D10" w14:textId="0B60CC6D" w:rsidR="002B2201" w:rsidRPr="00151C20" w:rsidRDefault="0098169B" w:rsidP="00A67417">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966D89" w:rsidRPr="00151C20">
        <w:rPr>
          <w:rFonts w:cs="Calibri"/>
          <w:shd w:val="clear" w:color="auto" w:fill="FFFFFF"/>
          <w:lang w:eastAsia="pt-BR"/>
        </w:rPr>
        <w:t>1.</w:t>
      </w:r>
      <w:r w:rsidRPr="00151C20">
        <w:rPr>
          <w:rFonts w:cs="Calibri"/>
          <w:shd w:val="clear" w:color="auto" w:fill="FFFFFF"/>
          <w:lang w:eastAsia="pt-BR"/>
        </w:rPr>
        <w:t xml:space="preserve">4 </w:t>
      </w:r>
      <w:r w:rsidR="002B2201" w:rsidRPr="00151C20">
        <w:rPr>
          <w:rFonts w:cs="Calibri"/>
          <w:shd w:val="clear" w:color="auto" w:fill="FFFFFF"/>
          <w:lang w:eastAsia="pt-BR"/>
        </w:rPr>
        <w:t xml:space="preserve">Distância do Circuito: </w:t>
      </w:r>
      <w:r w:rsidR="00D3034B" w:rsidRPr="00151C20">
        <w:rPr>
          <w:rFonts w:cs="Calibri"/>
          <w:shd w:val="clear" w:color="auto" w:fill="FFFFFF"/>
          <w:lang w:eastAsia="pt-BR"/>
        </w:rPr>
        <w:t>12,6</w:t>
      </w:r>
      <w:r w:rsidR="00BA71A5" w:rsidRPr="00151C20">
        <w:rPr>
          <w:rFonts w:cs="Calibri"/>
          <w:shd w:val="clear" w:color="auto" w:fill="FFFFFF"/>
          <w:lang w:eastAsia="pt-BR"/>
        </w:rPr>
        <w:t>km</w:t>
      </w:r>
      <w:r w:rsidR="00D3034B" w:rsidRPr="00151C20">
        <w:rPr>
          <w:rFonts w:cs="Calibri"/>
          <w:shd w:val="clear" w:color="auto" w:fill="FFFFFF"/>
          <w:lang w:eastAsia="pt-BR"/>
        </w:rPr>
        <w:t xml:space="preserve"> (1 volta)</w:t>
      </w:r>
      <w:r w:rsidR="002B2201" w:rsidRPr="00151C20">
        <w:rPr>
          <w:rFonts w:cs="Calibri"/>
          <w:shd w:val="clear" w:color="auto" w:fill="FFFFFF"/>
          <w:lang w:eastAsia="pt-BR"/>
        </w:rPr>
        <w:t xml:space="preserve">. </w:t>
      </w:r>
    </w:p>
    <w:p w14:paraId="0B5DA58B" w14:textId="653A4F86" w:rsidR="002B2201" w:rsidRDefault="0098169B" w:rsidP="00A67417">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966D89" w:rsidRPr="00151C20">
        <w:rPr>
          <w:rFonts w:cs="Calibri"/>
          <w:shd w:val="clear" w:color="auto" w:fill="FFFFFF"/>
          <w:lang w:eastAsia="pt-BR"/>
        </w:rPr>
        <w:t>1.</w:t>
      </w:r>
      <w:r w:rsidRPr="00151C20">
        <w:rPr>
          <w:rFonts w:cs="Calibri"/>
          <w:shd w:val="clear" w:color="auto" w:fill="FFFFFF"/>
          <w:lang w:eastAsia="pt-BR"/>
        </w:rPr>
        <w:t xml:space="preserve">5 </w:t>
      </w:r>
      <w:r w:rsidR="002B2201" w:rsidRPr="00151C20">
        <w:rPr>
          <w:rFonts w:cs="Calibri"/>
          <w:shd w:val="clear" w:color="auto" w:fill="FFFFFF"/>
          <w:lang w:eastAsia="pt-BR"/>
        </w:rPr>
        <w:t xml:space="preserve">Entrega de Kit: </w:t>
      </w:r>
      <w:r w:rsidR="00F23B9F" w:rsidRPr="00151C20">
        <w:rPr>
          <w:rFonts w:cs="Calibri"/>
          <w:shd w:val="clear" w:color="auto" w:fill="FFFFFF"/>
          <w:lang w:eastAsia="pt-BR"/>
        </w:rPr>
        <w:t>Sábado</w:t>
      </w:r>
      <w:r w:rsidR="003221E4" w:rsidRPr="00151C20">
        <w:rPr>
          <w:rFonts w:cs="Calibri"/>
          <w:shd w:val="clear" w:color="auto" w:fill="FFFFFF"/>
          <w:lang w:eastAsia="pt-BR"/>
        </w:rPr>
        <w:t xml:space="preserve"> de </w:t>
      </w:r>
      <w:r w:rsidR="00F23B9F" w:rsidRPr="00151C20">
        <w:rPr>
          <w:rFonts w:cs="Calibri"/>
          <w:shd w:val="clear" w:color="auto" w:fill="FFFFFF"/>
          <w:lang w:eastAsia="pt-BR"/>
        </w:rPr>
        <w:t>13</w:t>
      </w:r>
      <w:r w:rsidR="00D527B0" w:rsidRPr="00151C20">
        <w:rPr>
          <w:rFonts w:cs="Calibri"/>
          <w:shd w:val="clear" w:color="auto" w:fill="FFFFFF"/>
          <w:lang w:eastAsia="pt-BR"/>
        </w:rPr>
        <w:t xml:space="preserve"> ás 15H</w:t>
      </w:r>
      <w:r w:rsidR="009C4FF4" w:rsidRPr="00151C20">
        <w:rPr>
          <w:rFonts w:cs="Calibri"/>
          <w:shd w:val="clear" w:color="auto" w:fill="FFFFFF"/>
          <w:lang w:eastAsia="pt-BR"/>
        </w:rPr>
        <w:t xml:space="preserve">, na </w:t>
      </w:r>
      <w:r w:rsidR="00F23B9F" w:rsidRPr="00151C20">
        <w:rPr>
          <w:rFonts w:cs="Calibri"/>
          <w:shd w:val="clear" w:color="auto" w:fill="FFFFFF"/>
          <w:lang w:eastAsia="pt-BR"/>
        </w:rPr>
        <w:t>arena do Evento</w:t>
      </w:r>
      <w:r w:rsidR="00966D89" w:rsidRPr="00151C20">
        <w:rPr>
          <w:rFonts w:cs="Calibri"/>
          <w:shd w:val="clear" w:color="auto" w:fill="FFFFFF"/>
          <w:lang w:eastAsia="pt-BR"/>
        </w:rPr>
        <w:t>.</w:t>
      </w:r>
    </w:p>
    <w:p w14:paraId="4299E2BD" w14:textId="77777777" w:rsidR="00BE0B61" w:rsidRDefault="00BE0B61" w:rsidP="00A67417">
      <w:pPr>
        <w:spacing w:after="120" w:line="240" w:lineRule="auto"/>
        <w:jc w:val="both"/>
        <w:rPr>
          <w:rFonts w:cs="Calibri"/>
          <w:shd w:val="clear" w:color="auto" w:fill="FFFFFF"/>
          <w:lang w:eastAsia="pt-BR"/>
        </w:rPr>
      </w:pPr>
    </w:p>
    <w:p w14:paraId="1AF3068B" w14:textId="77777777" w:rsidR="00BE0B61" w:rsidRPr="00151C20" w:rsidRDefault="00BE0B61" w:rsidP="00A67417">
      <w:pPr>
        <w:spacing w:after="120" w:line="240" w:lineRule="auto"/>
        <w:jc w:val="both"/>
        <w:rPr>
          <w:rFonts w:cs="Calibri"/>
          <w:shd w:val="clear" w:color="auto" w:fill="FFFFFF"/>
          <w:lang w:eastAsia="pt-BR"/>
        </w:rPr>
      </w:pPr>
    </w:p>
    <w:p w14:paraId="127F493C" w14:textId="35D793C5" w:rsidR="00966D89" w:rsidRPr="00151C20" w:rsidRDefault="00315035" w:rsidP="00966D89">
      <w:pPr>
        <w:spacing w:after="120" w:line="240" w:lineRule="auto"/>
        <w:rPr>
          <w:rFonts w:asciiTheme="minorHAnsi" w:hAnsiTheme="minorHAnsi"/>
        </w:rPr>
      </w:pPr>
      <w:r w:rsidRPr="00151C20">
        <w:rPr>
          <w:rFonts w:asciiTheme="minorHAnsi" w:hAnsiTheme="minorHAnsi" w:cs="Arial"/>
          <w:shd w:val="clear" w:color="auto" w:fill="FFFFFF"/>
          <w:lang w:eastAsia="pt-BR"/>
        </w:rPr>
        <w:t>1.2</w:t>
      </w:r>
      <w:r w:rsidR="00966D89" w:rsidRPr="00151C20">
        <w:rPr>
          <w:rFonts w:asciiTheme="minorHAnsi" w:hAnsiTheme="minorHAnsi" w:cs="Arial"/>
          <w:shd w:val="clear" w:color="auto" w:fill="FFFFFF"/>
          <w:lang w:eastAsia="pt-BR"/>
        </w:rPr>
        <w:t xml:space="preserve"> Local da prova de </w:t>
      </w:r>
      <w:r w:rsidRPr="00BE0B61">
        <w:rPr>
          <w:rFonts w:asciiTheme="minorHAnsi" w:hAnsiTheme="minorHAnsi" w:cs="Arial"/>
          <w:b/>
          <w:bCs/>
          <w:shd w:val="clear" w:color="auto" w:fill="FFFFFF"/>
          <w:lang w:eastAsia="pt-BR"/>
        </w:rPr>
        <w:t>Resistência</w:t>
      </w:r>
      <w:r w:rsidR="00966D89" w:rsidRPr="00BE0B61">
        <w:rPr>
          <w:rFonts w:asciiTheme="minorHAnsi" w:hAnsiTheme="minorHAnsi" w:cs="Arial"/>
          <w:b/>
          <w:bCs/>
          <w:shd w:val="clear" w:color="auto" w:fill="FFFFFF"/>
          <w:lang w:eastAsia="pt-BR"/>
        </w:rPr>
        <w:t>:</w:t>
      </w:r>
      <w:r w:rsidR="00966D89" w:rsidRPr="00151C20">
        <w:rPr>
          <w:rFonts w:asciiTheme="minorHAnsi" w:hAnsiTheme="minorHAnsi" w:cs="Arial"/>
          <w:shd w:val="clear" w:color="auto" w:fill="FFFFFF"/>
          <w:lang w:eastAsia="pt-BR"/>
        </w:rPr>
        <w:t xml:space="preserve"> </w:t>
      </w:r>
      <w:r w:rsidRPr="00151C20">
        <w:rPr>
          <w:rFonts w:asciiTheme="minorHAnsi" w:hAnsiTheme="minorHAnsi" w:cs="Arial"/>
          <w:shd w:val="clear" w:color="auto" w:fill="FFFFFF"/>
          <w:lang w:eastAsia="pt-BR"/>
        </w:rPr>
        <w:t>Av. Audifax Barcelos, Serra, próximo ao Trevo de Serra Dourada.</w:t>
      </w:r>
    </w:p>
    <w:p w14:paraId="22FF4B7B" w14:textId="51E78160" w:rsidR="00966D89" w:rsidRPr="00151C20" w:rsidRDefault="00966D89" w:rsidP="00966D89">
      <w:pPr>
        <w:spacing w:after="120" w:line="240" w:lineRule="auto"/>
        <w:rPr>
          <w:rFonts w:asciiTheme="minorHAnsi" w:hAnsiTheme="minorHAnsi" w:cs="Arial"/>
          <w:shd w:val="clear" w:color="auto" w:fill="FFFFFF"/>
          <w:lang w:eastAsia="pt-BR"/>
        </w:rPr>
      </w:pPr>
      <w:r w:rsidRPr="00151C20">
        <w:rPr>
          <w:rFonts w:asciiTheme="minorHAnsi" w:hAnsiTheme="minorHAnsi" w:cs="Arial"/>
          <w:shd w:val="clear" w:color="auto" w:fill="FFFFFF"/>
          <w:lang w:eastAsia="pt-BR"/>
        </w:rPr>
        <w:t>1.</w:t>
      </w:r>
      <w:r w:rsidR="00315035" w:rsidRPr="00151C20">
        <w:rPr>
          <w:rFonts w:asciiTheme="minorHAnsi" w:hAnsiTheme="minorHAnsi" w:cs="Arial"/>
          <w:shd w:val="clear" w:color="auto" w:fill="FFFFFF"/>
          <w:lang w:eastAsia="pt-BR"/>
        </w:rPr>
        <w:t>2</w:t>
      </w:r>
      <w:r w:rsidRPr="00151C20">
        <w:rPr>
          <w:rFonts w:asciiTheme="minorHAnsi" w:hAnsiTheme="minorHAnsi" w:cs="Arial"/>
          <w:shd w:val="clear" w:color="auto" w:fill="FFFFFF"/>
          <w:lang w:eastAsia="pt-BR"/>
        </w:rPr>
        <w:t xml:space="preserve">.2 Horário: </w:t>
      </w:r>
      <w:r w:rsidR="00315035" w:rsidRPr="00151C20">
        <w:rPr>
          <w:rFonts w:asciiTheme="minorHAnsi" w:hAnsiTheme="minorHAnsi" w:cs="Arial"/>
          <w:shd w:val="clear" w:color="auto" w:fill="FFFFFF"/>
          <w:lang w:eastAsia="pt-BR"/>
        </w:rPr>
        <w:t>07</w:t>
      </w:r>
      <w:r w:rsidR="00445E47" w:rsidRPr="00151C20">
        <w:rPr>
          <w:rFonts w:asciiTheme="minorHAnsi" w:hAnsiTheme="minorHAnsi" w:cs="Arial"/>
          <w:shd w:val="clear" w:color="auto" w:fill="FFFFFF"/>
          <w:lang w:eastAsia="pt-BR"/>
        </w:rPr>
        <w:t>:30</w:t>
      </w:r>
      <w:r w:rsidR="00315035" w:rsidRPr="00151C20">
        <w:rPr>
          <w:rFonts w:asciiTheme="minorHAnsi" w:hAnsiTheme="minorHAnsi" w:cs="Arial"/>
          <w:shd w:val="clear" w:color="auto" w:fill="FFFFFF"/>
          <w:lang w:eastAsia="pt-BR"/>
        </w:rPr>
        <w:t>H</w:t>
      </w:r>
      <w:r w:rsidR="000D05A6" w:rsidRPr="00151C20">
        <w:rPr>
          <w:rFonts w:asciiTheme="minorHAnsi" w:hAnsiTheme="minorHAnsi" w:cs="Arial"/>
          <w:shd w:val="clear" w:color="auto" w:fill="FFFFFF"/>
          <w:lang w:eastAsia="pt-BR"/>
        </w:rPr>
        <w:t>.</w:t>
      </w:r>
    </w:p>
    <w:p w14:paraId="36FF6368" w14:textId="280DA727" w:rsidR="00966D89" w:rsidRPr="00151C20" w:rsidRDefault="00966D89" w:rsidP="00966D89">
      <w:pPr>
        <w:spacing w:after="120" w:line="240" w:lineRule="auto"/>
        <w:rPr>
          <w:rFonts w:asciiTheme="minorHAnsi" w:hAnsiTheme="minorHAnsi" w:cs="Arial"/>
          <w:shd w:val="clear" w:color="auto" w:fill="FFFFFF"/>
          <w:lang w:eastAsia="pt-BR"/>
        </w:rPr>
      </w:pPr>
      <w:r w:rsidRPr="00151C20">
        <w:rPr>
          <w:rFonts w:asciiTheme="minorHAnsi" w:hAnsiTheme="minorHAnsi" w:cs="Arial"/>
          <w:shd w:val="clear" w:color="auto" w:fill="FFFFFF"/>
          <w:lang w:eastAsia="pt-BR"/>
        </w:rPr>
        <w:t>1.</w:t>
      </w:r>
      <w:r w:rsidR="00315035" w:rsidRPr="00151C20">
        <w:rPr>
          <w:rFonts w:asciiTheme="minorHAnsi" w:hAnsiTheme="minorHAnsi" w:cs="Arial"/>
          <w:shd w:val="clear" w:color="auto" w:fill="FFFFFF"/>
          <w:lang w:eastAsia="pt-BR"/>
        </w:rPr>
        <w:t>2</w:t>
      </w:r>
      <w:r w:rsidRPr="00151C20">
        <w:rPr>
          <w:rFonts w:asciiTheme="minorHAnsi" w:hAnsiTheme="minorHAnsi" w:cs="Arial"/>
          <w:shd w:val="clear" w:color="auto" w:fill="FFFFFF"/>
          <w:lang w:eastAsia="pt-BR"/>
        </w:rPr>
        <w:t>.3 Distância: 15 km cada volta</w:t>
      </w:r>
      <w:r w:rsidR="000D05A6" w:rsidRPr="00151C20">
        <w:rPr>
          <w:rFonts w:asciiTheme="minorHAnsi" w:hAnsiTheme="minorHAnsi" w:cs="Arial"/>
          <w:shd w:val="clear" w:color="auto" w:fill="FFFFFF"/>
          <w:lang w:eastAsia="pt-BR"/>
        </w:rPr>
        <w:t>.</w:t>
      </w:r>
    </w:p>
    <w:p w14:paraId="79DC463B" w14:textId="21649B71" w:rsidR="00966D89" w:rsidRPr="00315035" w:rsidRDefault="00966D89" w:rsidP="00315035">
      <w:pPr>
        <w:spacing w:after="120" w:line="240" w:lineRule="auto"/>
        <w:rPr>
          <w:rFonts w:asciiTheme="minorHAnsi" w:hAnsiTheme="minorHAnsi" w:cs="Arial"/>
          <w:shd w:val="clear" w:color="auto" w:fill="FFFFFF"/>
          <w:lang w:eastAsia="pt-BR"/>
        </w:rPr>
      </w:pPr>
      <w:r w:rsidRPr="00151C20">
        <w:rPr>
          <w:rFonts w:asciiTheme="minorHAnsi" w:hAnsiTheme="minorHAnsi" w:cs="Arial"/>
          <w:shd w:val="clear" w:color="auto" w:fill="FFFFFF"/>
          <w:lang w:eastAsia="pt-BR"/>
        </w:rPr>
        <w:t>1.</w:t>
      </w:r>
      <w:r w:rsidR="00315035" w:rsidRPr="00151C20">
        <w:rPr>
          <w:rFonts w:asciiTheme="minorHAnsi" w:hAnsiTheme="minorHAnsi" w:cs="Arial"/>
          <w:shd w:val="clear" w:color="auto" w:fill="FFFFFF"/>
          <w:lang w:eastAsia="pt-BR"/>
        </w:rPr>
        <w:t>2.</w:t>
      </w:r>
      <w:r w:rsidRPr="00151C20">
        <w:rPr>
          <w:rFonts w:asciiTheme="minorHAnsi" w:hAnsiTheme="minorHAnsi" w:cs="Arial"/>
          <w:shd w:val="clear" w:color="auto" w:fill="FFFFFF"/>
          <w:lang w:eastAsia="pt-BR"/>
        </w:rPr>
        <w:t xml:space="preserve">4 Entrega de Kit: </w:t>
      </w:r>
      <w:r w:rsidR="00315035" w:rsidRPr="00151C20">
        <w:rPr>
          <w:rFonts w:asciiTheme="minorHAnsi" w:hAnsiTheme="minorHAnsi" w:cs="Arial"/>
          <w:shd w:val="clear" w:color="auto" w:fill="FFFFFF"/>
          <w:lang w:eastAsia="pt-BR"/>
        </w:rPr>
        <w:t>a partir de 06H30</w:t>
      </w:r>
      <w:r w:rsidRPr="00151C20">
        <w:rPr>
          <w:rFonts w:asciiTheme="minorHAnsi" w:hAnsiTheme="minorHAnsi" w:cs="Arial"/>
          <w:shd w:val="clear" w:color="auto" w:fill="FFFFFF"/>
          <w:lang w:eastAsia="pt-BR"/>
        </w:rPr>
        <w:t xml:space="preserve"> na Arena do Evento</w:t>
      </w:r>
      <w:r w:rsidR="00315035" w:rsidRPr="00151C20">
        <w:rPr>
          <w:rFonts w:asciiTheme="minorHAnsi" w:hAnsiTheme="minorHAnsi" w:cs="Arial"/>
          <w:shd w:val="clear" w:color="auto" w:fill="FFFFFF"/>
          <w:lang w:eastAsia="pt-BR"/>
        </w:rPr>
        <w:t>.</w:t>
      </w:r>
    </w:p>
    <w:p w14:paraId="22A47A19" w14:textId="7095CCFC"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 Para retirada dos kits os atletas deverão estar portan</w:t>
      </w:r>
      <w:r w:rsidR="00F23B9F">
        <w:rPr>
          <w:rFonts w:cs="Calibri"/>
          <w:shd w:val="clear" w:color="auto" w:fill="FFFFFF"/>
          <w:lang w:eastAsia="pt-BR"/>
        </w:rPr>
        <w:t>d</w:t>
      </w:r>
      <w:r>
        <w:rPr>
          <w:rFonts w:cs="Calibri"/>
          <w:shd w:val="clear" w:color="auto" w:fill="FFFFFF"/>
          <w:lang w:eastAsia="pt-BR"/>
        </w:rPr>
        <w:t>o seu documento de identificação.</w:t>
      </w:r>
    </w:p>
    <w:p w14:paraId="1AECD831" w14:textId="77777777"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 Os horários podem sofrer alterações, previamente informados nas redes sociais da FESC.</w:t>
      </w:r>
    </w:p>
    <w:p w14:paraId="0B2E91BE" w14:textId="77777777"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 Atletas menores deverão apresentar o termo de autorização de seu responsável com a cópia do documento do responsável.</w:t>
      </w:r>
    </w:p>
    <w:p w14:paraId="1499D382" w14:textId="77777777" w:rsidR="002B2201" w:rsidRDefault="002B2201" w:rsidP="00A67417">
      <w:pPr>
        <w:spacing w:after="120" w:line="240" w:lineRule="auto"/>
        <w:jc w:val="both"/>
        <w:rPr>
          <w:rFonts w:cs="Calibri"/>
          <w:color w:val="800000"/>
          <w:shd w:val="clear" w:color="auto" w:fill="FFFFFF"/>
          <w:lang w:eastAsia="pt-BR"/>
        </w:rPr>
      </w:pPr>
    </w:p>
    <w:p w14:paraId="6C53DF84" w14:textId="449DCA82" w:rsidR="002B2201" w:rsidRPr="00151C20" w:rsidRDefault="002B2201" w:rsidP="00A67417">
      <w:pPr>
        <w:spacing w:after="120" w:line="240" w:lineRule="auto"/>
        <w:jc w:val="both"/>
        <w:rPr>
          <w:rFonts w:cs="Calibri"/>
          <w:b/>
          <w:bCs/>
        </w:rPr>
      </w:pPr>
      <w:r w:rsidRPr="00151C20">
        <w:rPr>
          <w:rFonts w:cs="Calibri"/>
          <w:b/>
          <w:bCs/>
          <w:color w:val="000000"/>
          <w:shd w:val="clear" w:color="auto" w:fill="FFFFFF"/>
          <w:lang w:eastAsia="pt-BR"/>
        </w:rPr>
        <w:t>2</w:t>
      </w:r>
      <w:r w:rsidR="0054109D" w:rsidRPr="00151C20">
        <w:rPr>
          <w:rFonts w:cs="Calibri"/>
          <w:b/>
          <w:bCs/>
          <w:color w:val="000000"/>
          <w:shd w:val="clear" w:color="auto" w:fill="FFFFFF"/>
          <w:lang w:eastAsia="pt-BR"/>
        </w:rPr>
        <w:t>.</w:t>
      </w:r>
      <w:r w:rsidRPr="00151C20">
        <w:rPr>
          <w:rFonts w:cs="Calibri"/>
          <w:b/>
          <w:bCs/>
          <w:color w:val="000000"/>
          <w:shd w:val="clear" w:color="auto" w:fill="FFFFFF"/>
          <w:lang w:eastAsia="pt-BR"/>
        </w:rPr>
        <w:t> CATEGORIAS</w:t>
      </w:r>
      <w:r w:rsidR="00105A66" w:rsidRPr="00151C20">
        <w:rPr>
          <w:rFonts w:cs="Calibri"/>
          <w:b/>
          <w:bCs/>
          <w:color w:val="000000"/>
          <w:shd w:val="clear" w:color="auto" w:fill="FFFFFF"/>
          <w:lang w:eastAsia="pt-BR"/>
        </w:rPr>
        <w:t xml:space="preserve"> E INSCRIÇÕES</w:t>
      </w:r>
    </w:p>
    <w:p w14:paraId="76CB2667" w14:textId="46C13719" w:rsidR="00151C20" w:rsidRPr="00151C20" w:rsidRDefault="0054109D" w:rsidP="00A67417">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2.</w:t>
      </w:r>
      <w:r w:rsidR="00343B0E" w:rsidRPr="00151C20">
        <w:rPr>
          <w:rFonts w:cs="Calibri"/>
          <w:color w:val="000000"/>
          <w:shd w:val="clear" w:color="auto" w:fill="FFFFFF"/>
          <w:lang w:eastAsia="pt-BR"/>
        </w:rPr>
        <w:t>1</w:t>
      </w:r>
      <w:r w:rsidR="00654EFB" w:rsidRPr="00151C20">
        <w:rPr>
          <w:rFonts w:cs="Calibri"/>
          <w:color w:val="000000"/>
          <w:shd w:val="clear" w:color="auto" w:fill="FFFFFF"/>
          <w:lang w:eastAsia="pt-BR"/>
        </w:rPr>
        <w:t xml:space="preserve"> </w:t>
      </w:r>
      <w:r w:rsidR="00151C20" w:rsidRPr="00151C20">
        <w:rPr>
          <w:rFonts w:cs="Calibri"/>
          <w:color w:val="000000"/>
          <w:shd w:val="clear" w:color="auto" w:fill="FFFFFF"/>
          <w:lang w:eastAsia="pt-BR"/>
        </w:rPr>
        <w:t>CONTRA RELOGIO INDIVIDUAL (uma volta) 12,6 KM</w:t>
      </w:r>
    </w:p>
    <w:p w14:paraId="39AFF5A4" w14:textId="6A8D3899" w:rsidR="0054109D" w:rsidRPr="00151C20" w:rsidRDefault="00654EFB" w:rsidP="00A67417">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 -</w:t>
      </w:r>
      <w:r w:rsidR="0054109D" w:rsidRPr="00151C20">
        <w:rPr>
          <w:rFonts w:cs="Calibri"/>
          <w:color w:val="000000"/>
          <w:shd w:val="clear" w:color="auto" w:fill="FFFFFF"/>
          <w:lang w:eastAsia="pt-BR"/>
        </w:rPr>
        <w:t xml:space="preserve"> CATEGORIAS OFICIAIS (ATLETAS FEDERADOS)</w:t>
      </w:r>
    </w:p>
    <w:p w14:paraId="328C4235" w14:textId="77777777" w:rsidR="00456BA5" w:rsidRPr="00151C20" w:rsidRDefault="00456BA5" w:rsidP="00456BA5">
      <w:pPr>
        <w:spacing w:after="120" w:line="240" w:lineRule="auto"/>
        <w:jc w:val="both"/>
        <w:rPr>
          <w:rFonts w:cs="Calibri"/>
          <w:b/>
          <w:bCs/>
          <w:color w:val="000000"/>
          <w:shd w:val="clear" w:color="auto" w:fill="FFFFFF"/>
          <w:lang w:eastAsia="pt-BR"/>
        </w:rPr>
      </w:pPr>
      <w:r w:rsidRPr="00151C20">
        <w:rPr>
          <w:rFonts w:cs="Calibri"/>
          <w:b/>
          <w:bCs/>
          <w:color w:val="000000"/>
          <w:shd w:val="clear" w:color="auto" w:fill="FFFFFF"/>
          <w:lang w:eastAsia="pt-BR"/>
        </w:rPr>
        <w:t>Masculino e Feminino</w:t>
      </w:r>
    </w:p>
    <w:p w14:paraId="4C70A06D" w14:textId="4907A6A4"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Elite - 23 anos acima, nascidos em 2000 e anos anteriores.</w:t>
      </w:r>
    </w:p>
    <w:p w14:paraId="17C74C38" w14:textId="4590BA38"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Sub 23 - 19 a 22 anos, nascidos de 2004 a 2001.</w:t>
      </w:r>
    </w:p>
    <w:p w14:paraId="53C3B2EB" w14:textId="77777777" w:rsidR="00456BA5" w:rsidRPr="00151C20" w:rsidRDefault="00456BA5" w:rsidP="00456BA5">
      <w:pPr>
        <w:spacing w:after="120" w:line="240" w:lineRule="auto"/>
        <w:jc w:val="both"/>
        <w:rPr>
          <w:rFonts w:cs="Calibri"/>
          <w:b/>
          <w:bCs/>
          <w:color w:val="000000"/>
          <w:shd w:val="clear" w:color="auto" w:fill="FFFFFF"/>
          <w:lang w:eastAsia="pt-BR"/>
        </w:rPr>
      </w:pPr>
      <w:r w:rsidRPr="00151C20">
        <w:rPr>
          <w:rFonts w:cs="Calibri"/>
          <w:b/>
          <w:bCs/>
          <w:color w:val="000000"/>
          <w:shd w:val="clear" w:color="auto" w:fill="FFFFFF"/>
          <w:lang w:eastAsia="pt-BR"/>
        </w:rPr>
        <w:t>BASE – Feminino e Masculino</w:t>
      </w:r>
    </w:p>
    <w:p w14:paraId="2E9FD012" w14:textId="5C44CB9C"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Junior - 17 e 18 anos, nascidos de 2006 e 2005.</w:t>
      </w:r>
    </w:p>
    <w:p w14:paraId="4788838B" w14:textId="77777777" w:rsidR="00456BA5" w:rsidRPr="00151C20" w:rsidRDefault="00456BA5" w:rsidP="00456BA5">
      <w:pPr>
        <w:spacing w:after="120" w:line="240" w:lineRule="auto"/>
        <w:jc w:val="both"/>
        <w:rPr>
          <w:rFonts w:cs="Calibri"/>
          <w:b/>
          <w:bCs/>
          <w:color w:val="000000"/>
          <w:shd w:val="clear" w:color="auto" w:fill="FFFFFF"/>
          <w:lang w:eastAsia="pt-BR"/>
        </w:rPr>
      </w:pPr>
      <w:r w:rsidRPr="00151C20">
        <w:rPr>
          <w:rFonts w:cs="Calibri"/>
          <w:b/>
          <w:bCs/>
          <w:color w:val="000000"/>
          <w:shd w:val="clear" w:color="auto" w:fill="FFFFFF"/>
          <w:lang w:eastAsia="pt-BR"/>
        </w:rPr>
        <w:t>MASTER – Masculino</w:t>
      </w:r>
    </w:p>
    <w:p w14:paraId="23BFA08F" w14:textId="7853FECD"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Sub 30</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23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29</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2000 a 1994</w:t>
      </w:r>
      <w:r w:rsidR="00144715" w:rsidRPr="00151C20">
        <w:rPr>
          <w:rFonts w:cs="Calibri"/>
          <w:color w:val="000000"/>
          <w:shd w:val="clear" w:color="auto" w:fill="FFFFFF"/>
          <w:lang w:eastAsia="pt-BR"/>
        </w:rPr>
        <w:t>.</w:t>
      </w:r>
    </w:p>
    <w:p w14:paraId="097F45ED" w14:textId="314B7599"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Master A1</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30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34</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1993 a 1989</w:t>
      </w:r>
      <w:r w:rsidR="00144715" w:rsidRPr="00151C20">
        <w:rPr>
          <w:rFonts w:cs="Calibri"/>
          <w:color w:val="000000"/>
          <w:shd w:val="clear" w:color="auto" w:fill="FFFFFF"/>
          <w:lang w:eastAsia="pt-BR"/>
        </w:rPr>
        <w:t>.</w:t>
      </w:r>
    </w:p>
    <w:p w14:paraId="72AA3C82" w14:textId="7C43C1A0"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lastRenderedPageBreak/>
        <w:t>Master A2</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35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39 </w:t>
      </w:r>
      <w:r w:rsidR="00144715" w:rsidRPr="00151C20">
        <w:rPr>
          <w:rFonts w:cs="Calibri"/>
          <w:color w:val="000000"/>
          <w:shd w:val="clear" w:color="auto" w:fill="FFFFFF"/>
          <w:lang w:eastAsia="pt-BR"/>
        </w:rPr>
        <w:t>anos, nascidos de</w:t>
      </w:r>
      <w:r w:rsidRPr="00151C20">
        <w:rPr>
          <w:rFonts w:cs="Calibri"/>
          <w:color w:val="000000"/>
          <w:shd w:val="clear" w:color="auto" w:fill="FFFFFF"/>
          <w:lang w:eastAsia="pt-BR"/>
        </w:rPr>
        <w:t>1988 a 1984</w:t>
      </w:r>
      <w:r w:rsidR="00144715" w:rsidRPr="00151C20">
        <w:rPr>
          <w:rFonts w:cs="Calibri"/>
          <w:color w:val="000000"/>
          <w:shd w:val="clear" w:color="auto" w:fill="FFFFFF"/>
          <w:lang w:eastAsia="pt-BR"/>
        </w:rPr>
        <w:t>.</w:t>
      </w:r>
    </w:p>
    <w:p w14:paraId="07E035E6" w14:textId="4D54116A"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Master B1</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40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44</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1983 a 1979</w:t>
      </w:r>
      <w:r w:rsidR="00144715" w:rsidRPr="00151C20">
        <w:rPr>
          <w:rFonts w:cs="Calibri"/>
          <w:color w:val="000000"/>
          <w:shd w:val="clear" w:color="auto" w:fill="FFFFFF"/>
          <w:lang w:eastAsia="pt-BR"/>
        </w:rPr>
        <w:t>.</w:t>
      </w:r>
    </w:p>
    <w:p w14:paraId="3F8076F8" w14:textId="35FC77DB"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Master B2</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45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49</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1978 a 1974</w:t>
      </w:r>
      <w:r w:rsidR="00144715" w:rsidRPr="00151C20">
        <w:rPr>
          <w:rFonts w:cs="Calibri"/>
          <w:color w:val="000000"/>
          <w:shd w:val="clear" w:color="auto" w:fill="FFFFFF"/>
          <w:lang w:eastAsia="pt-BR"/>
        </w:rPr>
        <w:t>.</w:t>
      </w:r>
    </w:p>
    <w:p w14:paraId="3E60EDB2" w14:textId="076CE99A"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Master C1 </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50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54</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1973 a 1969</w:t>
      </w:r>
      <w:r w:rsidR="00144715" w:rsidRPr="00151C20">
        <w:rPr>
          <w:rFonts w:cs="Calibri"/>
          <w:color w:val="000000"/>
          <w:shd w:val="clear" w:color="auto" w:fill="FFFFFF"/>
          <w:lang w:eastAsia="pt-BR"/>
        </w:rPr>
        <w:t>.</w:t>
      </w:r>
    </w:p>
    <w:p w14:paraId="278BAB32" w14:textId="2EE57C60"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Master C2 </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55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59</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1968 a 1964</w:t>
      </w:r>
      <w:r w:rsidR="00144715" w:rsidRPr="00151C20">
        <w:rPr>
          <w:rFonts w:cs="Calibri"/>
          <w:color w:val="000000"/>
          <w:shd w:val="clear" w:color="auto" w:fill="FFFFFF"/>
          <w:lang w:eastAsia="pt-BR"/>
        </w:rPr>
        <w:t>.</w:t>
      </w:r>
    </w:p>
    <w:p w14:paraId="3433555D" w14:textId="645CD28F"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Master D1</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60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64</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1963 a 1959</w:t>
      </w:r>
      <w:r w:rsidR="00144715" w:rsidRPr="00151C20">
        <w:rPr>
          <w:rFonts w:cs="Calibri"/>
          <w:color w:val="000000"/>
          <w:shd w:val="clear" w:color="auto" w:fill="FFFFFF"/>
          <w:lang w:eastAsia="pt-BR"/>
        </w:rPr>
        <w:t>.</w:t>
      </w:r>
    </w:p>
    <w:p w14:paraId="305E8D1B" w14:textId="1027B7A5"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Master D2</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 + 65 anos e acima 1958 e anos anteriores</w:t>
      </w:r>
      <w:r w:rsidR="00144715" w:rsidRPr="00151C20">
        <w:rPr>
          <w:rFonts w:cs="Calibri"/>
          <w:color w:val="000000"/>
          <w:shd w:val="clear" w:color="auto" w:fill="FFFFFF"/>
          <w:lang w:eastAsia="pt-BR"/>
        </w:rPr>
        <w:t>.</w:t>
      </w:r>
    </w:p>
    <w:p w14:paraId="5EBCDBFA" w14:textId="78A573CC" w:rsidR="00144715" w:rsidRPr="00151C20" w:rsidRDefault="0014471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PNE.</w:t>
      </w:r>
    </w:p>
    <w:p w14:paraId="365800C1" w14:textId="77777777" w:rsidR="00456BA5" w:rsidRPr="00151C20" w:rsidRDefault="00456BA5" w:rsidP="00456BA5">
      <w:pPr>
        <w:spacing w:after="120" w:line="240" w:lineRule="auto"/>
        <w:jc w:val="both"/>
        <w:rPr>
          <w:rFonts w:cs="Calibri"/>
          <w:b/>
          <w:bCs/>
          <w:color w:val="000000"/>
          <w:shd w:val="clear" w:color="auto" w:fill="FFFFFF"/>
          <w:lang w:eastAsia="pt-BR"/>
        </w:rPr>
      </w:pPr>
      <w:r w:rsidRPr="00151C20">
        <w:rPr>
          <w:rFonts w:cs="Calibri"/>
          <w:b/>
          <w:bCs/>
          <w:color w:val="000000"/>
          <w:shd w:val="clear" w:color="auto" w:fill="FFFFFF"/>
          <w:lang w:eastAsia="pt-BR"/>
        </w:rPr>
        <w:t>MASTER – Feminino</w:t>
      </w:r>
    </w:p>
    <w:p w14:paraId="6921AB93" w14:textId="77777777"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Categoria Idade Nascidos em</w:t>
      </w:r>
    </w:p>
    <w:p w14:paraId="4BC020D6" w14:textId="27126C4B"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Master A </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30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39</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1993 a 1984</w:t>
      </w:r>
      <w:r w:rsidR="00144715" w:rsidRPr="00151C20">
        <w:rPr>
          <w:rFonts w:cs="Calibri"/>
          <w:color w:val="000000"/>
          <w:shd w:val="clear" w:color="auto" w:fill="FFFFFF"/>
          <w:lang w:eastAsia="pt-BR"/>
        </w:rPr>
        <w:t>.</w:t>
      </w:r>
    </w:p>
    <w:p w14:paraId="24B883F1" w14:textId="2D0E3C39"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Master B </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 xml:space="preserve">40 </w:t>
      </w:r>
      <w:r w:rsidR="00144715" w:rsidRPr="00151C20">
        <w:rPr>
          <w:rFonts w:cs="Calibri"/>
          <w:color w:val="000000"/>
          <w:shd w:val="clear" w:color="auto" w:fill="FFFFFF"/>
          <w:lang w:eastAsia="pt-BR"/>
        </w:rPr>
        <w:t>a</w:t>
      </w:r>
      <w:r w:rsidRPr="00151C20">
        <w:rPr>
          <w:rFonts w:cs="Calibri"/>
          <w:color w:val="000000"/>
          <w:shd w:val="clear" w:color="auto" w:fill="FFFFFF"/>
          <w:lang w:eastAsia="pt-BR"/>
        </w:rPr>
        <w:t xml:space="preserve"> 49</w:t>
      </w:r>
      <w:r w:rsidR="00144715" w:rsidRPr="00151C20">
        <w:rPr>
          <w:rFonts w:cs="Calibri"/>
          <w:color w:val="000000"/>
          <w:shd w:val="clear" w:color="auto" w:fill="FFFFFF"/>
          <w:lang w:eastAsia="pt-BR"/>
        </w:rPr>
        <w:t xml:space="preserve"> anos, nascidos de</w:t>
      </w:r>
      <w:r w:rsidRPr="00151C20">
        <w:rPr>
          <w:rFonts w:cs="Calibri"/>
          <w:color w:val="000000"/>
          <w:shd w:val="clear" w:color="auto" w:fill="FFFFFF"/>
          <w:lang w:eastAsia="pt-BR"/>
        </w:rPr>
        <w:t xml:space="preserve"> 1983 a 1974</w:t>
      </w:r>
      <w:r w:rsidR="00144715" w:rsidRPr="00151C20">
        <w:rPr>
          <w:rFonts w:cs="Calibri"/>
          <w:color w:val="000000"/>
          <w:shd w:val="clear" w:color="auto" w:fill="FFFFFF"/>
          <w:lang w:eastAsia="pt-BR"/>
        </w:rPr>
        <w:t>.</w:t>
      </w:r>
    </w:p>
    <w:p w14:paraId="74606DDE" w14:textId="38E7A24D" w:rsidR="00456BA5" w:rsidRPr="00151C20" w:rsidRDefault="00456BA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 xml:space="preserve">Master C </w:t>
      </w:r>
      <w:r w:rsidR="00144715" w:rsidRPr="00151C20">
        <w:rPr>
          <w:rFonts w:cs="Calibri"/>
          <w:color w:val="000000"/>
          <w:shd w:val="clear" w:color="auto" w:fill="FFFFFF"/>
          <w:lang w:eastAsia="pt-BR"/>
        </w:rPr>
        <w:t xml:space="preserve">- </w:t>
      </w:r>
      <w:r w:rsidRPr="00151C20">
        <w:rPr>
          <w:rFonts w:cs="Calibri"/>
          <w:color w:val="000000"/>
          <w:shd w:val="clear" w:color="auto" w:fill="FFFFFF"/>
          <w:lang w:eastAsia="pt-BR"/>
        </w:rPr>
        <w:t>50 anos e acima 1973 e anos anteriores</w:t>
      </w:r>
    </w:p>
    <w:p w14:paraId="1D3F110F" w14:textId="07D6E0CD" w:rsidR="00144715" w:rsidRPr="00151C20" w:rsidRDefault="00144715" w:rsidP="00456BA5">
      <w:pPr>
        <w:spacing w:after="120" w:line="240" w:lineRule="auto"/>
        <w:jc w:val="both"/>
        <w:rPr>
          <w:rFonts w:cs="Calibri"/>
          <w:color w:val="000000"/>
          <w:shd w:val="clear" w:color="auto" w:fill="FFFFFF"/>
          <w:lang w:eastAsia="pt-BR"/>
        </w:rPr>
      </w:pPr>
      <w:r w:rsidRPr="00151C20">
        <w:rPr>
          <w:rFonts w:cs="Calibri"/>
          <w:color w:val="000000"/>
          <w:shd w:val="clear" w:color="auto" w:fill="FFFFFF"/>
          <w:lang w:eastAsia="pt-BR"/>
        </w:rPr>
        <w:t>PNE.</w:t>
      </w:r>
    </w:p>
    <w:p w14:paraId="7C893926" w14:textId="3E3DF191" w:rsidR="002B2201" w:rsidRPr="00151C20" w:rsidRDefault="002B2201" w:rsidP="00A67417">
      <w:pPr>
        <w:spacing w:after="120" w:line="240" w:lineRule="auto"/>
        <w:jc w:val="both"/>
        <w:rPr>
          <w:rFonts w:cs="Calibri"/>
        </w:rPr>
      </w:pPr>
      <w:bookmarkStart w:id="0" w:name="OLE_LINK1"/>
      <w:r w:rsidRPr="00151C20">
        <w:rPr>
          <w:rFonts w:cs="Calibri"/>
          <w:color w:val="000000"/>
          <w:shd w:val="clear" w:color="auto" w:fill="FFFFFF"/>
          <w:lang w:eastAsia="pt-BR"/>
        </w:rPr>
        <w:t>2.</w:t>
      </w:r>
      <w:r w:rsidR="001B74EE" w:rsidRPr="00151C20">
        <w:rPr>
          <w:rFonts w:cs="Calibri"/>
          <w:color w:val="000000"/>
          <w:shd w:val="clear" w:color="auto" w:fill="FFFFFF"/>
          <w:lang w:eastAsia="pt-BR"/>
        </w:rPr>
        <w:t>2</w:t>
      </w:r>
      <w:r w:rsidRPr="00151C20">
        <w:rPr>
          <w:rFonts w:cs="Calibri"/>
          <w:color w:val="000000"/>
          <w:shd w:val="clear" w:color="auto" w:fill="FFFFFF"/>
          <w:lang w:eastAsia="pt-BR"/>
        </w:rPr>
        <w:t xml:space="preserve"> CATEGORIAS </w:t>
      </w:r>
      <w:r w:rsidRPr="00151C20">
        <w:rPr>
          <w:rFonts w:cs="Calibri"/>
        </w:rPr>
        <w:t>OPEN (</w:t>
      </w:r>
      <w:r w:rsidR="00754B04" w:rsidRPr="00151C20">
        <w:rPr>
          <w:rFonts w:cs="Calibri"/>
        </w:rPr>
        <w:t xml:space="preserve">ATLETAS NÃO FEDERADOS - NÃO DISPUTAM O TÍTULO </w:t>
      </w:r>
      <w:r w:rsidR="00273DDA" w:rsidRPr="00151C20">
        <w:rPr>
          <w:rFonts w:cs="Calibri"/>
        </w:rPr>
        <w:t>ESTADUAL</w:t>
      </w:r>
      <w:r w:rsidRPr="00151C20">
        <w:rPr>
          <w:rFonts w:cs="Calibri"/>
        </w:rPr>
        <w:t>)</w:t>
      </w:r>
    </w:p>
    <w:p w14:paraId="696909FC" w14:textId="52CE425F" w:rsidR="00456BA5" w:rsidRPr="00BE0B61" w:rsidRDefault="00456BA5" w:rsidP="00A67417">
      <w:pPr>
        <w:spacing w:after="120" w:line="240" w:lineRule="auto"/>
        <w:jc w:val="both"/>
        <w:rPr>
          <w:rFonts w:cs="Calibri"/>
          <w:lang w:val="en-US"/>
        </w:rPr>
      </w:pPr>
      <w:r w:rsidRPr="00BE0B61">
        <w:rPr>
          <w:rFonts w:cs="Calibri"/>
          <w:lang w:val="en-US"/>
        </w:rPr>
        <w:t>OPEN:</w:t>
      </w:r>
    </w:p>
    <w:p w14:paraId="7E616E34" w14:textId="4AE014EF" w:rsidR="00456BA5" w:rsidRPr="00BE0B61" w:rsidRDefault="00456BA5" w:rsidP="00456BA5">
      <w:pPr>
        <w:spacing w:after="120" w:line="240" w:lineRule="auto"/>
        <w:jc w:val="both"/>
        <w:rPr>
          <w:rFonts w:cs="Calibri"/>
          <w:lang w:val="en-US"/>
        </w:rPr>
      </w:pPr>
      <w:r w:rsidRPr="00BE0B61">
        <w:rPr>
          <w:rFonts w:cs="Calibri"/>
          <w:lang w:val="en-US"/>
        </w:rPr>
        <w:t xml:space="preserve">OPEN </w:t>
      </w:r>
      <w:proofErr w:type="spellStart"/>
      <w:r w:rsidRPr="00BE0B61">
        <w:rPr>
          <w:rFonts w:cs="Calibri"/>
          <w:lang w:val="en-US"/>
        </w:rPr>
        <w:t>Masculino</w:t>
      </w:r>
      <w:proofErr w:type="spellEnd"/>
      <w:r w:rsidRPr="00BE0B61">
        <w:rPr>
          <w:rFonts w:cs="Calibri"/>
          <w:lang w:val="en-US"/>
        </w:rPr>
        <w:t xml:space="preserve"> </w:t>
      </w:r>
    </w:p>
    <w:p w14:paraId="118FE35A" w14:textId="618DB50E" w:rsidR="009C4FF4" w:rsidRPr="00BE0B61" w:rsidRDefault="009C4FF4" w:rsidP="00456BA5">
      <w:pPr>
        <w:spacing w:after="120" w:line="240" w:lineRule="auto"/>
        <w:jc w:val="both"/>
        <w:rPr>
          <w:rFonts w:cs="Calibri"/>
          <w:lang w:val="en-US"/>
        </w:rPr>
      </w:pPr>
      <w:r w:rsidRPr="00BE0B61">
        <w:rPr>
          <w:rFonts w:cs="Calibri"/>
          <w:lang w:val="en-US"/>
        </w:rPr>
        <w:t xml:space="preserve">18 a 35 </w:t>
      </w:r>
      <w:proofErr w:type="spellStart"/>
      <w:r w:rsidRPr="00BE0B61">
        <w:rPr>
          <w:rFonts w:cs="Calibri"/>
          <w:lang w:val="en-US"/>
        </w:rPr>
        <w:t>anos</w:t>
      </w:r>
      <w:proofErr w:type="spellEnd"/>
    </w:p>
    <w:p w14:paraId="1467B99F" w14:textId="23C3B6A4" w:rsidR="009C4FF4" w:rsidRPr="00BE0B61" w:rsidRDefault="009C4FF4" w:rsidP="00456BA5">
      <w:pPr>
        <w:spacing w:after="120" w:line="240" w:lineRule="auto"/>
        <w:jc w:val="both"/>
        <w:rPr>
          <w:rFonts w:cs="Calibri"/>
          <w:lang w:val="en-US"/>
        </w:rPr>
      </w:pPr>
      <w:r w:rsidRPr="00BE0B61">
        <w:rPr>
          <w:rFonts w:cs="Calibri"/>
          <w:lang w:val="en-US"/>
        </w:rPr>
        <w:t>36+</w:t>
      </w:r>
    </w:p>
    <w:p w14:paraId="36EAF5F7" w14:textId="485E4C6A" w:rsidR="00BD4E6D" w:rsidRDefault="00456BA5" w:rsidP="00A67417">
      <w:pPr>
        <w:spacing w:after="120" w:line="240" w:lineRule="auto"/>
        <w:jc w:val="both"/>
        <w:rPr>
          <w:rFonts w:cs="Calibri"/>
        </w:rPr>
      </w:pPr>
      <w:r w:rsidRPr="00151C20">
        <w:rPr>
          <w:rFonts w:cs="Calibri"/>
        </w:rPr>
        <w:t>OPEN Feminino (Categoria Única)</w:t>
      </w:r>
    </w:p>
    <w:bookmarkEnd w:id="0"/>
    <w:p w14:paraId="6A1E110C" w14:textId="0C2CCDFD" w:rsidR="002B2201" w:rsidRDefault="002B2201" w:rsidP="00A67417">
      <w:pPr>
        <w:spacing w:after="120" w:line="240" w:lineRule="auto"/>
        <w:jc w:val="both"/>
        <w:rPr>
          <w:rFonts w:cs="Calibri"/>
        </w:rPr>
      </w:pPr>
      <w:r>
        <w:rPr>
          <w:rFonts w:cs="Calibri"/>
          <w:color w:val="000000"/>
          <w:shd w:val="clear" w:color="auto" w:fill="FFFFFF"/>
          <w:lang w:eastAsia="pt-BR"/>
        </w:rPr>
        <w:t>2.</w:t>
      </w:r>
      <w:r w:rsidR="001B74EE">
        <w:rPr>
          <w:rFonts w:cs="Calibri"/>
          <w:color w:val="000000"/>
          <w:shd w:val="clear" w:color="auto" w:fill="FFFFFF"/>
          <w:lang w:eastAsia="pt-BR"/>
        </w:rPr>
        <w:t>3</w:t>
      </w:r>
      <w:r>
        <w:rPr>
          <w:rFonts w:cs="Calibri"/>
          <w:color w:val="000000"/>
          <w:shd w:val="clear" w:color="auto" w:fill="FFFFFF"/>
          <w:lang w:eastAsia="pt-BR"/>
        </w:rPr>
        <w:t xml:space="preserve"> As inscrições serão efetuadas pelo </w:t>
      </w:r>
      <w:r w:rsidR="00456BA5">
        <w:rPr>
          <w:rFonts w:cs="Calibri"/>
          <w:color w:val="000000"/>
          <w:shd w:val="clear" w:color="auto" w:fill="FFFFFF"/>
          <w:lang w:eastAsia="pt-BR"/>
        </w:rPr>
        <w:t>site</w:t>
      </w:r>
      <w:r>
        <w:rPr>
          <w:rFonts w:cs="Calibri"/>
          <w:color w:val="000000"/>
          <w:shd w:val="clear" w:color="auto" w:fill="FFFFFF"/>
          <w:lang w:eastAsia="pt-BR"/>
        </w:rPr>
        <w:t xml:space="preserve"> Partiu Pedal</w:t>
      </w:r>
      <w:r w:rsidR="00754B04">
        <w:rPr>
          <w:rFonts w:cs="Calibri"/>
          <w:color w:val="000000"/>
          <w:shd w:val="clear" w:color="auto" w:fill="FFFFFF"/>
          <w:lang w:eastAsia="pt-BR"/>
        </w:rPr>
        <w:t>.</w:t>
      </w:r>
    </w:p>
    <w:p w14:paraId="1E80D9B8" w14:textId="69099017" w:rsidR="002B2201" w:rsidRDefault="002B2201" w:rsidP="00A67417">
      <w:pPr>
        <w:spacing w:after="120" w:line="240" w:lineRule="auto"/>
        <w:jc w:val="both"/>
        <w:rPr>
          <w:rFonts w:cs="Calibri"/>
        </w:rPr>
      </w:pPr>
      <w:r>
        <w:rPr>
          <w:rFonts w:cs="Calibri"/>
          <w:color w:val="000000"/>
          <w:shd w:val="clear" w:color="auto" w:fill="FFFFFF"/>
          <w:lang w:eastAsia="pt-BR"/>
        </w:rPr>
        <w:t>2.</w:t>
      </w:r>
      <w:r w:rsidR="001B74EE">
        <w:rPr>
          <w:rFonts w:cs="Calibri"/>
          <w:color w:val="000000"/>
          <w:shd w:val="clear" w:color="auto" w:fill="FFFFFF"/>
          <w:lang w:eastAsia="pt-BR"/>
        </w:rPr>
        <w:t>3</w:t>
      </w:r>
      <w:r>
        <w:rPr>
          <w:rFonts w:cs="Calibri"/>
          <w:color w:val="000000"/>
          <w:shd w:val="clear" w:color="auto" w:fill="FFFFFF"/>
          <w:lang w:eastAsia="pt-BR"/>
        </w:rPr>
        <w:t>.1 Valores das inscrições: </w:t>
      </w:r>
    </w:p>
    <w:p w14:paraId="502D31F2" w14:textId="77777777"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Categorias Oficiais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263"/>
      </w:tblGrid>
      <w:tr w:rsidR="002B2201" w:rsidRPr="00151C20" w14:paraId="50268BF3" w14:textId="77777777" w:rsidTr="00BD4E6D">
        <w:tc>
          <w:tcPr>
            <w:tcW w:w="4536" w:type="dxa"/>
            <w:shd w:val="clear" w:color="auto" w:fill="auto"/>
          </w:tcPr>
          <w:p w14:paraId="70E20367" w14:textId="77777777" w:rsidR="002B2201" w:rsidRPr="00151C20" w:rsidRDefault="002B2201" w:rsidP="00A67417">
            <w:pPr>
              <w:spacing w:after="120" w:line="240" w:lineRule="auto"/>
              <w:jc w:val="both"/>
              <w:rPr>
                <w:rFonts w:cs="Calibri"/>
                <w:shd w:val="clear" w:color="auto" w:fill="FFFFFF"/>
                <w:lang w:eastAsia="pt-BR"/>
              </w:rPr>
            </w:pPr>
            <w:r w:rsidRPr="00151C20">
              <w:rPr>
                <w:rFonts w:cs="Calibri"/>
                <w:shd w:val="clear" w:color="auto" w:fill="FFFFFF"/>
                <w:lang w:eastAsia="pt-BR"/>
              </w:rPr>
              <w:t>Lote</w:t>
            </w:r>
          </w:p>
        </w:tc>
        <w:tc>
          <w:tcPr>
            <w:tcW w:w="2410" w:type="dxa"/>
            <w:shd w:val="clear" w:color="auto" w:fill="auto"/>
          </w:tcPr>
          <w:p w14:paraId="29A9753D" w14:textId="77777777" w:rsidR="002B2201" w:rsidRPr="00151C20" w:rsidRDefault="002B2201" w:rsidP="00A67417">
            <w:pPr>
              <w:spacing w:after="120" w:line="240" w:lineRule="auto"/>
              <w:jc w:val="both"/>
              <w:rPr>
                <w:rFonts w:cs="Calibri"/>
                <w:shd w:val="clear" w:color="auto" w:fill="FFFFFF"/>
                <w:lang w:eastAsia="pt-BR"/>
              </w:rPr>
            </w:pPr>
            <w:r w:rsidRPr="00151C20">
              <w:rPr>
                <w:rFonts w:cs="Calibri"/>
                <w:shd w:val="clear" w:color="auto" w:fill="FFFFFF"/>
                <w:lang w:eastAsia="pt-BR"/>
              </w:rPr>
              <w:t>Período</w:t>
            </w:r>
          </w:p>
        </w:tc>
        <w:tc>
          <w:tcPr>
            <w:tcW w:w="2263" w:type="dxa"/>
            <w:shd w:val="clear" w:color="auto" w:fill="auto"/>
          </w:tcPr>
          <w:p w14:paraId="65037183" w14:textId="77777777" w:rsidR="002B2201" w:rsidRPr="00151C20" w:rsidRDefault="002B2201" w:rsidP="00A67417">
            <w:pPr>
              <w:spacing w:after="120" w:line="240" w:lineRule="auto"/>
              <w:jc w:val="both"/>
              <w:rPr>
                <w:rFonts w:cs="Calibri"/>
                <w:shd w:val="clear" w:color="auto" w:fill="FFFFFF"/>
                <w:lang w:eastAsia="pt-BR"/>
              </w:rPr>
            </w:pPr>
            <w:r w:rsidRPr="00151C20">
              <w:rPr>
                <w:rFonts w:cs="Calibri"/>
                <w:shd w:val="clear" w:color="auto" w:fill="FFFFFF"/>
                <w:lang w:eastAsia="pt-BR"/>
              </w:rPr>
              <w:t xml:space="preserve">Valor R$ </w:t>
            </w:r>
          </w:p>
        </w:tc>
      </w:tr>
      <w:tr w:rsidR="00BD4E6D" w:rsidRPr="00151C20" w14:paraId="721A09D7" w14:textId="77777777" w:rsidTr="00BD4E6D">
        <w:tc>
          <w:tcPr>
            <w:tcW w:w="4536" w:type="dxa"/>
            <w:shd w:val="clear" w:color="auto" w:fill="auto"/>
          </w:tcPr>
          <w:p w14:paraId="7E010B0F" w14:textId="44179F1A"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Lote único SOMENTE CRI</w:t>
            </w:r>
          </w:p>
        </w:tc>
        <w:tc>
          <w:tcPr>
            <w:tcW w:w="2410" w:type="dxa"/>
            <w:shd w:val="clear" w:color="auto" w:fill="auto"/>
          </w:tcPr>
          <w:p w14:paraId="09124D45" w14:textId="79D612EF"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28/04 a 15/05</w:t>
            </w:r>
          </w:p>
        </w:tc>
        <w:tc>
          <w:tcPr>
            <w:tcW w:w="2263" w:type="dxa"/>
            <w:shd w:val="clear" w:color="auto" w:fill="auto"/>
          </w:tcPr>
          <w:p w14:paraId="1E2AFC34" w14:textId="2625B8A9"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4E0BEA">
              <w:rPr>
                <w:rFonts w:cs="Calibri"/>
                <w:shd w:val="clear" w:color="auto" w:fill="FFFFFF"/>
                <w:lang w:eastAsia="pt-BR"/>
              </w:rPr>
              <w:t>49</w:t>
            </w:r>
            <w:r w:rsidRPr="00151C20">
              <w:rPr>
                <w:rFonts w:cs="Calibri"/>
                <w:shd w:val="clear" w:color="auto" w:fill="FFFFFF"/>
                <w:lang w:eastAsia="pt-BR"/>
              </w:rPr>
              <w:t>,00</w:t>
            </w:r>
          </w:p>
        </w:tc>
      </w:tr>
      <w:tr w:rsidR="00BD4E6D" w:rsidRPr="00151C20" w14:paraId="3680F10F" w14:textId="77777777" w:rsidTr="00BD4E6D">
        <w:tc>
          <w:tcPr>
            <w:tcW w:w="4536" w:type="dxa"/>
            <w:shd w:val="clear" w:color="auto" w:fill="auto"/>
          </w:tcPr>
          <w:p w14:paraId="30072ED2" w14:textId="6FF26769"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Lote único SOMENTE RESISTÊNCIA</w:t>
            </w:r>
          </w:p>
        </w:tc>
        <w:tc>
          <w:tcPr>
            <w:tcW w:w="2410" w:type="dxa"/>
            <w:shd w:val="clear" w:color="auto" w:fill="auto"/>
          </w:tcPr>
          <w:p w14:paraId="1E9BFC4B" w14:textId="74D15049"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28/04 a 15/05</w:t>
            </w:r>
          </w:p>
        </w:tc>
        <w:tc>
          <w:tcPr>
            <w:tcW w:w="2263" w:type="dxa"/>
            <w:shd w:val="clear" w:color="auto" w:fill="auto"/>
          </w:tcPr>
          <w:p w14:paraId="612A8018" w14:textId="38C4085A"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1</w:t>
            </w:r>
            <w:r w:rsidR="004E0BEA">
              <w:rPr>
                <w:rFonts w:cs="Calibri"/>
                <w:shd w:val="clear" w:color="auto" w:fill="FFFFFF"/>
                <w:lang w:eastAsia="pt-BR"/>
              </w:rPr>
              <w:t>49</w:t>
            </w:r>
            <w:r w:rsidRPr="00151C20">
              <w:rPr>
                <w:rFonts w:cs="Calibri"/>
                <w:shd w:val="clear" w:color="auto" w:fill="FFFFFF"/>
                <w:lang w:eastAsia="pt-BR"/>
              </w:rPr>
              <w:t>,00</w:t>
            </w:r>
          </w:p>
        </w:tc>
      </w:tr>
      <w:tr w:rsidR="00BD4E6D" w:rsidRPr="00151C20" w14:paraId="5CF57CD8" w14:textId="77777777" w:rsidTr="00BD4E6D">
        <w:tc>
          <w:tcPr>
            <w:tcW w:w="4536" w:type="dxa"/>
            <w:shd w:val="clear" w:color="auto" w:fill="auto"/>
          </w:tcPr>
          <w:p w14:paraId="71D3CF8D" w14:textId="3052FD09"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Lote único PROMOCIONAL CRI e RESISTÊNCIA</w:t>
            </w:r>
          </w:p>
        </w:tc>
        <w:tc>
          <w:tcPr>
            <w:tcW w:w="2410" w:type="dxa"/>
            <w:shd w:val="clear" w:color="auto" w:fill="auto"/>
          </w:tcPr>
          <w:p w14:paraId="65CE521A" w14:textId="2DFD2D23"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28/04 a 15/05</w:t>
            </w:r>
          </w:p>
        </w:tc>
        <w:tc>
          <w:tcPr>
            <w:tcW w:w="2263" w:type="dxa"/>
            <w:shd w:val="clear" w:color="auto" w:fill="auto"/>
          </w:tcPr>
          <w:p w14:paraId="37308F48" w14:textId="3148D08E" w:rsidR="00BD4E6D" w:rsidRPr="00151C20" w:rsidRDefault="00BD4E6D" w:rsidP="00BD4E6D">
            <w:pPr>
              <w:spacing w:after="120" w:line="240" w:lineRule="auto"/>
              <w:jc w:val="both"/>
              <w:rPr>
                <w:rFonts w:cs="Calibri"/>
                <w:shd w:val="clear" w:color="auto" w:fill="FFFFFF"/>
                <w:lang w:eastAsia="pt-BR"/>
              </w:rPr>
            </w:pPr>
            <w:r w:rsidRPr="00151C20">
              <w:rPr>
                <w:rFonts w:cs="Calibri"/>
                <w:shd w:val="clear" w:color="auto" w:fill="FFFFFF"/>
                <w:lang w:eastAsia="pt-BR"/>
              </w:rPr>
              <w:t>2</w:t>
            </w:r>
            <w:r w:rsidR="004E0BEA">
              <w:rPr>
                <w:rFonts w:cs="Calibri"/>
                <w:shd w:val="clear" w:color="auto" w:fill="FFFFFF"/>
                <w:lang w:eastAsia="pt-BR"/>
              </w:rPr>
              <w:t>40</w:t>
            </w:r>
            <w:r w:rsidRPr="00151C20">
              <w:rPr>
                <w:rFonts w:cs="Calibri"/>
                <w:shd w:val="clear" w:color="auto" w:fill="FFFFFF"/>
                <w:lang w:eastAsia="pt-BR"/>
              </w:rPr>
              <w:t>,00</w:t>
            </w:r>
          </w:p>
        </w:tc>
      </w:tr>
    </w:tbl>
    <w:p w14:paraId="7487ACAC" w14:textId="77777777" w:rsidR="002B2201" w:rsidRPr="00151C20" w:rsidRDefault="002B2201" w:rsidP="00A67417">
      <w:pPr>
        <w:spacing w:after="120" w:line="240" w:lineRule="auto"/>
        <w:jc w:val="both"/>
        <w:rPr>
          <w:rFonts w:cs="Calibri"/>
          <w:shd w:val="clear" w:color="auto" w:fill="FFFFFF"/>
          <w:lang w:eastAsia="pt-BR"/>
        </w:rPr>
      </w:pPr>
    </w:p>
    <w:p w14:paraId="23D36D60" w14:textId="18EA1FBE"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2.</w:t>
      </w:r>
      <w:r w:rsidR="001B74EE">
        <w:rPr>
          <w:rFonts w:cs="Calibri"/>
          <w:shd w:val="clear" w:color="auto" w:fill="FFFFFF"/>
          <w:lang w:eastAsia="pt-BR"/>
        </w:rPr>
        <w:t>3</w:t>
      </w:r>
      <w:r>
        <w:rPr>
          <w:rFonts w:cs="Calibri"/>
          <w:shd w:val="clear" w:color="auto" w:fill="FFFFFF"/>
          <w:lang w:eastAsia="pt-BR"/>
        </w:rPr>
        <w:t xml:space="preserve">.2 </w:t>
      </w:r>
      <w:r w:rsidRPr="00445E47">
        <w:rPr>
          <w:rFonts w:cs="Calibri"/>
          <w:b/>
          <w:shd w:val="clear" w:color="auto" w:fill="FFFFFF"/>
          <w:lang w:eastAsia="pt-BR"/>
        </w:rPr>
        <w:t xml:space="preserve">As inscrições serão encerradas no dia </w:t>
      </w:r>
      <w:r w:rsidR="004E0BEA">
        <w:rPr>
          <w:rFonts w:cs="Calibri"/>
          <w:b/>
          <w:shd w:val="clear" w:color="auto" w:fill="FFFFFF"/>
          <w:lang w:eastAsia="pt-BR"/>
        </w:rPr>
        <w:t>9 de abril quarta feira.</w:t>
      </w:r>
    </w:p>
    <w:p w14:paraId="0117B37A" w14:textId="455D57B9" w:rsidR="002B2201" w:rsidRPr="004E0BEA" w:rsidRDefault="002B2201" w:rsidP="00A67417">
      <w:pPr>
        <w:spacing w:after="120" w:line="240" w:lineRule="auto"/>
        <w:jc w:val="both"/>
        <w:rPr>
          <w:rFonts w:cs="Calibri"/>
          <w:b/>
          <w:bCs/>
          <w:shd w:val="clear" w:color="auto" w:fill="FFFFFF"/>
          <w:lang w:eastAsia="pt-BR"/>
        </w:rPr>
      </w:pPr>
      <w:r>
        <w:rPr>
          <w:rFonts w:cs="Calibri"/>
          <w:shd w:val="clear" w:color="auto" w:fill="FFFFFF"/>
          <w:lang w:eastAsia="pt-BR"/>
        </w:rPr>
        <w:t>2.</w:t>
      </w:r>
      <w:r w:rsidR="001B74EE">
        <w:rPr>
          <w:rFonts w:cs="Calibri"/>
          <w:shd w:val="clear" w:color="auto" w:fill="FFFFFF"/>
          <w:lang w:eastAsia="pt-BR"/>
        </w:rPr>
        <w:t>3</w:t>
      </w:r>
      <w:r>
        <w:rPr>
          <w:rFonts w:cs="Calibri"/>
          <w:shd w:val="clear" w:color="auto" w:fill="FFFFFF"/>
          <w:lang w:eastAsia="pt-BR"/>
        </w:rPr>
        <w:t>.3 OS PAGAMENTOS DEVEM SER FEITOS EXCLUSIVAMENTE ATRAVÉS DO SITE</w:t>
      </w:r>
      <w:r w:rsidR="00A273FC">
        <w:rPr>
          <w:rFonts w:cs="Calibri"/>
          <w:shd w:val="clear" w:color="auto" w:fill="FFFFFF"/>
          <w:lang w:eastAsia="pt-BR"/>
        </w:rPr>
        <w:t xml:space="preserve"> </w:t>
      </w:r>
      <w:r w:rsidR="004E0BEA" w:rsidRPr="004E0BEA">
        <w:rPr>
          <w:rFonts w:cs="Calibri"/>
          <w:b/>
          <w:bCs/>
          <w:shd w:val="clear" w:color="auto" w:fill="FFFFFF"/>
          <w:lang w:eastAsia="pt-BR"/>
        </w:rPr>
        <w:t>www.suaincricao.com</w:t>
      </w:r>
    </w:p>
    <w:p w14:paraId="054CFA42" w14:textId="48270910" w:rsidR="002B2201" w:rsidRPr="00D54450" w:rsidRDefault="002B2201" w:rsidP="00A67417">
      <w:pPr>
        <w:spacing w:after="120" w:line="240" w:lineRule="auto"/>
        <w:jc w:val="both"/>
        <w:rPr>
          <w:rFonts w:cs="Calibri"/>
          <w:b/>
          <w:bCs/>
          <w:shd w:val="clear" w:color="auto" w:fill="FFFFFF"/>
          <w:lang w:eastAsia="pt-BR"/>
        </w:rPr>
      </w:pPr>
      <w:r>
        <w:rPr>
          <w:rFonts w:cs="Calibri"/>
          <w:shd w:val="clear" w:color="auto" w:fill="FFFFFF"/>
          <w:lang w:eastAsia="pt-BR"/>
        </w:rPr>
        <w:t>2.</w:t>
      </w:r>
      <w:r w:rsidR="001B74EE">
        <w:rPr>
          <w:rFonts w:cs="Calibri"/>
          <w:shd w:val="clear" w:color="auto" w:fill="FFFFFF"/>
          <w:lang w:eastAsia="pt-BR"/>
        </w:rPr>
        <w:t>3</w:t>
      </w:r>
      <w:r>
        <w:rPr>
          <w:rFonts w:cs="Calibri"/>
          <w:shd w:val="clear" w:color="auto" w:fill="FFFFFF"/>
          <w:lang w:eastAsia="pt-BR"/>
        </w:rPr>
        <w:t>.4</w:t>
      </w:r>
      <w:r w:rsidR="00073527">
        <w:rPr>
          <w:rFonts w:cs="Calibri"/>
          <w:shd w:val="clear" w:color="auto" w:fill="FFFFFF"/>
          <w:lang w:eastAsia="pt-BR"/>
        </w:rPr>
        <w:t xml:space="preserve"> </w:t>
      </w:r>
      <w:r>
        <w:rPr>
          <w:rFonts w:cs="Calibri"/>
          <w:shd w:val="clear" w:color="auto" w:fill="FFFFFF"/>
          <w:lang w:eastAsia="pt-BR"/>
        </w:rPr>
        <w:t xml:space="preserve">Os atletas das categorias de base que ficarem isentas do pagamento e </w:t>
      </w:r>
      <w:r w:rsidRPr="00D54450">
        <w:rPr>
          <w:rFonts w:cs="Calibri"/>
          <w:b/>
          <w:bCs/>
          <w:shd w:val="clear" w:color="auto" w:fill="FFFFFF"/>
          <w:lang w:eastAsia="pt-BR"/>
        </w:rPr>
        <w:t xml:space="preserve">não participarem da prova perderam esse benefício </w:t>
      </w:r>
      <w:r w:rsidR="00073527" w:rsidRPr="00D54450">
        <w:rPr>
          <w:rFonts w:cs="Calibri"/>
          <w:b/>
          <w:bCs/>
          <w:shd w:val="clear" w:color="auto" w:fill="FFFFFF"/>
          <w:lang w:eastAsia="pt-BR"/>
        </w:rPr>
        <w:t>nas demais etapas do ano</w:t>
      </w:r>
      <w:r w:rsidRPr="00D54450">
        <w:rPr>
          <w:rFonts w:cs="Calibri"/>
          <w:b/>
          <w:bCs/>
          <w:shd w:val="clear" w:color="auto" w:fill="FFFFFF"/>
          <w:lang w:eastAsia="pt-BR"/>
        </w:rPr>
        <w:t>.</w:t>
      </w:r>
    </w:p>
    <w:p w14:paraId="75296C86" w14:textId="1EC7CC67" w:rsidR="002B2201" w:rsidRDefault="002B2201" w:rsidP="00A67417">
      <w:pPr>
        <w:spacing w:after="120" w:line="240" w:lineRule="auto"/>
        <w:jc w:val="both"/>
        <w:rPr>
          <w:rFonts w:cs="Calibri"/>
          <w:shd w:val="clear" w:color="auto" w:fill="FFFFFF"/>
          <w:lang w:eastAsia="pt-BR"/>
        </w:rPr>
      </w:pPr>
      <w:r>
        <w:rPr>
          <w:rFonts w:cs="Calibri"/>
          <w:shd w:val="clear" w:color="auto" w:fill="FFFFFF"/>
          <w:lang w:eastAsia="pt-BR"/>
        </w:rPr>
        <w:t>2.</w:t>
      </w:r>
      <w:r w:rsidR="001B74EE">
        <w:rPr>
          <w:rFonts w:cs="Calibri"/>
          <w:shd w:val="clear" w:color="auto" w:fill="FFFFFF"/>
          <w:lang w:eastAsia="pt-BR"/>
        </w:rPr>
        <w:t>3</w:t>
      </w:r>
      <w:r>
        <w:rPr>
          <w:rFonts w:cs="Calibri"/>
          <w:shd w:val="clear" w:color="auto" w:fill="FFFFFF"/>
          <w:lang w:eastAsia="pt-BR"/>
        </w:rPr>
        <w:t>.</w:t>
      </w:r>
      <w:r w:rsidR="00654EFB">
        <w:rPr>
          <w:rFonts w:cs="Calibri"/>
          <w:shd w:val="clear" w:color="auto" w:fill="FFFFFF"/>
          <w:lang w:eastAsia="pt-BR"/>
        </w:rPr>
        <w:t>5</w:t>
      </w:r>
      <w:r>
        <w:rPr>
          <w:rFonts w:cs="Calibri"/>
          <w:shd w:val="clear" w:color="auto" w:fill="FFFFFF"/>
          <w:lang w:eastAsia="pt-BR"/>
        </w:rPr>
        <w:t xml:space="preserve"> As categorias com mais de 60 anos pagam 50% do valor da inscrição.</w:t>
      </w:r>
    </w:p>
    <w:p w14:paraId="51353F02" w14:textId="02A3C0B8"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2.</w:t>
      </w:r>
      <w:r w:rsidR="001B74EE">
        <w:rPr>
          <w:rFonts w:ascii="Calibri" w:hAnsi="Calibri" w:cs="Calibri"/>
          <w:sz w:val="22"/>
          <w:szCs w:val="22"/>
        </w:rPr>
        <w:t>4</w:t>
      </w:r>
      <w:r>
        <w:rPr>
          <w:rFonts w:ascii="Calibri" w:hAnsi="Calibri" w:cs="Calibri"/>
          <w:sz w:val="22"/>
          <w:szCs w:val="22"/>
        </w:rPr>
        <w:t xml:space="preserve"> </w:t>
      </w:r>
      <w:r w:rsidR="002B2201">
        <w:rPr>
          <w:rFonts w:ascii="Calibri" w:hAnsi="Calibri" w:cs="Calibri"/>
          <w:sz w:val="22"/>
          <w:szCs w:val="22"/>
        </w:rPr>
        <w:t>No ato da retirada dos KIT ATLETA, os atletas terão que confirmar suas inscrições, devem também levar um documento original ou cópia autenticada e o comprovante de pagamento.</w:t>
      </w:r>
    </w:p>
    <w:p w14:paraId="02BF00BA" w14:textId="2BB7FAB9"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lastRenderedPageBreak/>
        <w:t>2.</w:t>
      </w:r>
      <w:r w:rsidR="001B74EE">
        <w:rPr>
          <w:rFonts w:ascii="Calibri" w:hAnsi="Calibri" w:cs="Calibri"/>
          <w:sz w:val="22"/>
          <w:szCs w:val="22"/>
        </w:rPr>
        <w:t>5</w:t>
      </w:r>
      <w:r>
        <w:rPr>
          <w:rFonts w:ascii="Calibri" w:hAnsi="Calibri" w:cs="Calibri"/>
          <w:sz w:val="22"/>
          <w:szCs w:val="22"/>
        </w:rPr>
        <w:t xml:space="preserve"> </w:t>
      </w:r>
      <w:r w:rsidR="002B2201">
        <w:rPr>
          <w:rFonts w:ascii="Calibri" w:hAnsi="Calibri" w:cs="Calibri"/>
          <w:sz w:val="22"/>
          <w:szCs w:val="22"/>
        </w:rPr>
        <w:t xml:space="preserve">O atleta que não apresentar o documento não participa da prova. Menores de 18 anos devem levar, também, o documento original ou cópia autenticada do responsável legal e autorização do responsável para participar da prova. </w:t>
      </w:r>
    </w:p>
    <w:p w14:paraId="748BA09B" w14:textId="27DA9A9E"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2.</w:t>
      </w:r>
      <w:r w:rsidR="001B74EE">
        <w:rPr>
          <w:rFonts w:ascii="Calibri" w:hAnsi="Calibri" w:cs="Calibri"/>
          <w:sz w:val="22"/>
          <w:szCs w:val="22"/>
        </w:rPr>
        <w:t>6</w:t>
      </w:r>
      <w:r>
        <w:rPr>
          <w:rFonts w:ascii="Calibri" w:hAnsi="Calibri" w:cs="Calibri"/>
          <w:sz w:val="22"/>
          <w:szCs w:val="22"/>
        </w:rPr>
        <w:t xml:space="preserve"> </w:t>
      </w:r>
      <w:r w:rsidR="002B2201">
        <w:rPr>
          <w:rFonts w:ascii="Calibri" w:hAnsi="Calibri" w:cs="Calibri"/>
          <w:sz w:val="22"/>
          <w:szCs w:val="22"/>
        </w:rPr>
        <w:t>Todos deverão assinar a sumula antes da largada.</w:t>
      </w:r>
    </w:p>
    <w:p w14:paraId="135B9C46" w14:textId="77777777" w:rsidR="00456BA5" w:rsidRDefault="00456BA5" w:rsidP="00A67417">
      <w:pPr>
        <w:spacing w:after="120" w:line="240" w:lineRule="auto"/>
        <w:jc w:val="both"/>
        <w:rPr>
          <w:rFonts w:cs="Calibri"/>
          <w:color w:val="000000"/>
          <w:shd w:val="clear" w:color="auto" w:fill="FFFFFF"/>
          <w:lang w:eastAsia="pt-BR"/>
        </w:rPr>
      </w:pPr>
    </w:p>
    <w:p w14:paraId="7B499909" w14:textId="132364C1" w:rsidR="00E23329" w:rsidRDefault="002B2201" w:rsidP="001B74EE">
      <w:pPr>
        <w:spacing w:after="120" w:line="240" w:lineRule="auto"/>
        <w:jc w:val="both"/>
        <w:rPr>
          <w:rFonts w:cs="Calibri"/>
          <w:b/>
          <w:bCs/>
          <w:color w:val="000000"/>
          <w:shd w:val="clear" w:color="auto" w:fill="FFFFFF"/>
          <w:lang w:eastAsia="pt-BR"/>
        </w:rPr>
      </w:pPr>
      <w:r w:rsidRPr="00065151">
        <w:rPr>
          <w:rFonts w:cs="Calibri"/>
          <w:b/>
          <w:bCs/>
          <w:color w:val="000000"/>
          <w:shd w:val="clear" w:color="auto" w:fill="FFFFFF"/>
          <w:lang w:eastAsia="pt-BR"/>
        </w:rPr>
        <w:t>3) PROVA</w:t>
      </w:r>
      <w:r w:rsidR="00F93C24" w:rsidRPr="00065151">
        <w:rPr>
          <w:rFonts w:cs="Calibri"/>
          <w:b/>
          <w:bCs/>
          <w:color w:val="000000"/>
          <w:shd w:val="clear" w:color="auto" w:fill="FFFFFF"/>
          <w:lang w:eastAsia="pt-BR"/>
        </w:rPr>
        <w:t xml:space="preserve"> E RANKING</w:t>
      </w:r>
    </w:p>
    <w:p w14:paraId="7D6B9B09" w14:textId="0735D912" w:rsidR="00151C20" w:rsidRPr="00151C20" w:rsidRDefault="00D3034B" w:rsidP="00D3034B">
      <w:pPr>
        <w:pStyle w:val="Default"/>
        <w:spacing w:after="120"/>
        <w:rPr>
          <w:rFonts w:asciiTheme="minorHAnsi" w:hAnsiTheme="minorHAnsi"/>
          <w:sz w:val="22"/>
          <w:szCs w:val="22"/>
        </w:rPr>
      </w:pPr>
      <w:r w:rsidRPr="00151C20">
        <w:rPr>
          <w:rFonts w:asciiTheme="minorHAnsi" w:hAnsiTheme="minorHAnsi"/>
          <w:b/>
          <w:bCs/>
          <w:sz w:val="22"/>
          <w:szCs w:val="22"/>
        </w:rPr>
        <w:t>3.</w:t>
      </w:r>
      <w:r w:rsidR="00E519B1" w:rsidRPr="00151C20">
        <w:rPr>
          <w:rFonts w:asciiTheme="minorHAnsi" w:hAnsiTheme="minorHAnsi"/>
          <w:b/>
          <w:bCs/>
          <w:sz w:val="22"/>
          <w:szCs w:val="22"/>
        </w:rPr>
        <w:t>1</w:t>
      </w:r>
      <w:r w:rsidRPr="00151C20">
        <w:rPr>
          <w:rFonts w:asciiTheme="minorHAnsi" w:hAnsiTheme="minorHAnsi"/>
          <w:b/>
          <w:bCs/>
          <w:sz w:val="22"/>
          <w:szCs w:val="22"/>
        </w:rPr>
        <w:t xml:space="preserve"> CRI </w:t>
      </w:r>
      <w:r w:rsidR="00E519B1" w:rsidRPr="00151C20">
        <w:rPr>
          <w:rFonts w:asciiTheme="minorHAnsi" w:hAnsiTheme="minorHAnsi"/>
          <w:b/>
          <w:bCs/>
          <w:sz w:val="22"/>
          <w:szCs w:val="22"/>
        </w:rPr>
        <w:t xml:space="preserve">- </w:t>
      </w:r>
      <w:r w:rsidR="00D54450">
        <w:rPr>
          <w:rFonts w:asciiTheme="minorHAnsi" w:hAnsiTheme="minorHAnsi"/>
          <w:b/>
          <w:bCs/>
          <w:sz w:val="22"/>
          <w:szCs w:val="22"/>
        </w:rPr>
        <w:t>1</w:t>
      </w:r>
      <w:r w:rsidR="00E519B1" w:rsidRPr="00151C20">
        <w:rPr>
          <w:rFonts w:asciiTheme="minorHAnsi" w:hAnsiTheme="minorHAnsi"/>
          <w:b/>
          <w:bCs/>
          <w:sz w:val="22"/>
          <w:szCs w:val="22"/>
        </w:rPr>
        <w:t>º Etapa</w:t>
      </w:r>
      <w:r w:rsidR="00151C20" w:rsidRPr="00151C20">
        <w:rPr>
          <w:rFonts w:asciiTheme="minorHAnsi" w:hAnsiTheme="minorHAnsi"/>
          <w:b/>
          <w:bCs/>
          <w:sz w:val="22"/>
          <w:szCs w:val="22"/>
        </w:rPr>
        <w:t xml:space="preserve"> / Horário: 15:00 </w:t>
      </w:r>
    </w:p>
    <w:p w14:paraId="3F815086" w14:textId="07D33652"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A prova </w:t>
      </w:r>
      <w:r w:rsidR="00D54450" w:rsidRPr="00151C20">
        <w:rPr>
          <w:rFonts w:asciiTheme="minorHAnsi" w:hAnsiTheme="minorHAnsi"/>
          <w:sz w:val="22"/>
          <w:szCs w:val="22"/>
        </w:rPr>
        <w:t>de contra</w:t>
      </w:r>
      <w:r w:rsidRPr="00151C20">
        <w:rPr>
          <w:rFonts w:asciiTheme="minorHAnsi" w:hAnsiTheme="minorHAnsi"/>
          <w:sz w:val="22"/>
          <w:szCs w:val="22"/>
        </w:rPr>
        <w:t xml:space="preserve"> o Relógio Individual terá 12,6 km para todos os participantes, 1 volta no circuito. </w:t>
      </w:r>
    </w:p>
    <w:p w14:paraId="5EFAF932" w14:textId="3363844A"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A prova será realizada no circuito da </w:t>
      </w:r>
      <w:r w:rsidR="00E519B1" w:rsidRPr="00151C20">
        <w:rPr>
          <w:rFonts w:asciiTheme="minorHAnsi" w:hAnsiTheme="minorHAnsi"/>
          <w:sz w:val="22"/>
          <w:szCs w:val="22"/>
        </w:rPr>
        <w:t>Avenida</w:t>
      </w:r>
      <w:r w:rsidRPr="00151C20">
        <w:rPr>
          <w:rFonts w:asciiTheme="minorHAnsi" w:hAnsiTheme="minorHAnsi"/>
          <w:sz w:val="22"/>
          <w:szCs w:val="22"/>
        </w:rPr>
        <w:t xml:space="preserve"> Audifax Barcelos. </w:t>
      </w:r>
    </w:p>
    <w:p w14:paraId="5D36EF2B" w14:textId="77777777"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A bicicleta e rodas deverão estar de acordo com as normas da UCI/CBC para equipamentos. Material está disponível nos sites das entidades. Qualquer dúvida contactar a FESC.</w:t>
      </w:r>
    </w:p>
    <w:p w14:paraId="1F823611" w14:textId="77777777"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A ordem de largada dentro da categoria será definida por ordem alfabética. </w:t>
      </w:r>
    </w:p>
    <w:p w14:paraId="6160DDCD" w14:textId="4EBAF740" w:rsidR="00D3034B" w:rsidRPr="00151C20" w:rsidRDefault="00E519B1" w:rsidP="00D3034B">
      <w:pPr>
        <w:pStyle w:val="Default"/>
        <w:spacing w:after="120"/>
        <w:jc w:val="both"/>
        <w:rPr>
          <w:rFonts w:asciiTheme="minorHAnsi" w:hAnsiTheme="minorHAnsi"/>
          <w:sz w:val="22"/>
          <w:szCs w:val="22"/>
        </w:rPr>
      </w:pPr>
      <w:r w:rsidRPr="00151C20">
        <w:rPr>
          <w:rFonts w:asciiTheme="minorHAnsi" w:hAnsiTheme="minorHAnsi"/>
          <w:sz w:val="22"/>
          <w:szCs w:val="22"/>
        </w:rPr>
        <w:t>3</w:t>
      </w:r>
      <w:r w:rsidR="00D3034B" w:rsidRPr="00151C20">
        <w:rPr>
          <w:rFonts w:asciiTheme="minorHAnsi" w:hAnsiTheme="minorHAnsi"/>
          <w:sz w:val="22"/>
          <w:szCs w:val="22"/>
        </w:rPr>
        <w:t xml:space="preserve">0 minutos antes do início do CRI, uma moto irá retirar todos os atletas do circuito, sendo terminantemente proibido aquecer no mesmo com a prova acontecendo. Os aquecimentos devem ser feitos em rolo ou entre o estacionamento e o acesso de entrada do trajeto. </w:t>
      </w:r>
    </w:p>
    <w:p w14:paraId="5C29E114" w14:textId="77777777"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O tempo do ciclista que se apresentar atrasado para largada, será contado a partir do horário relacionado na ordem de largada oficial, e sua largada só será autorizada </w:t>
      </w:r>
      <w:r w:rsidRPr="00151C20">
        <w:rPr>
          <w:rFonts w:asciiTheme="minorHAnsi" w:hAnsiTheme="minorHAnsi"/>
          <w:color w:val="auto"/>
          <w:sz w:val="22"/>
          <w:szCs w:val="22"/>
        </w:rPr>
        <w:t xml:space="preserve">pelo comissário responsável pela largada (Starter). </w:t>
      </w:r>
    </w:p>
    <w:p w14:paraId="4DACB3C7" w14:textId="77777777" w:rsidR="00D3034B" w:rsidRPr="00151C20" w:rsidRDefault="00D3034B" w:rsidP="00D3034B">
      <w:pPr>
        <w:pStyle w:val="Default"/>
        <w:spacing w:after="120"/>
        <w:rPr>
          <w:rFonts w:asciiTheme="minorHAnsi" w:hAnsiTheme="minorHAnsi"/>
          <w:sz w:val="22"/>
          <w:szCs w:val="22"/>
        </w:rPr>
      </w:pPr>
      <w:r w:rsidRPr="00151C20">
        <w:rPr>
          <w:rFonts w:asciiTheme="minorHAnsi" w:hAnsiTheme="minorHAnsi"/>
          <w:sz w:val="22"/>
          <w:szCs w:val="22"/>
        </w:rPr>
        <w:t xml:space="preserve">Os tempos de chegada serão tomados em </w:t>
      </w:r>
      <w:r w:rsidRPr="00151C20">
        <w:rPr>
          <w:rFonts w:asciiTheme="minorHAnsi" w:hAnsiTheme="minorHAnsi"/>
          <w:color w:val="auto"/>
          <w:sz w:val="22"/>
          <w:szCs w:val="22"/>
        </w:rPr>
        <w:t xml:space="preserve">décimos de </w:t>
      </w:r>
      <w:r w:rsidRPr="00151C20">
        <w:rPr>
          <w:rFonts w:asciiTheme="minorHAnsi" w:hAnsiTheme="minorHAnsi"/>
          <w:sz w:val="22"/>
          <w:szCs w:val="22"/>
        </w:rPr>
        <w:t xml:space="preserve">segundos. </w:t>
      </w:r>
    </w:p>
    <w:p w14:paraId="7579A844" w14:textId="77777777"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Ciclistas na corrida: O ciclista alcançado, não tem autorização de liderar, nem de aproveitar o vácuo do ciclista que o alcançou, devendo ficar fora da roda do outro. </w:t>
      </w:r>
    </w:p>
    <w:p w14:paraId="573923C6" w14:textId="77777777" w:rsidR="00D3034B" w:rsidRPr="00151C20" w:rsidRDefault="00D3034B" w:rsidP="00D3034B">
      <w:pPr>
        <w:pStyle w:val="Default"/>
        <w:spacing w:after="120"/>
        <w:jc w:val="both"/>
        <w:rPr>
          <w:rFonts w:asciiTheme="minorHAnsi" w:hAnsiTheme="minorHAnsi"/>
          <w:sz w:val="22"/>
          <w:szCs w:val="22"/>
        </w:rPr>
      </w:pPr>
      <w:r w:rsidRPr="00151C20">
        <w:rPr>
          <w:rFonts w:asciiTheme="minorHAnsi" w:hAnsiTheme="minorHAnsi"/>
          <w:sz w:val="22"/>
          <w:szCs w:val="22"/>
        </w:rPr>
        <w:t xml:space="preserve">O ciclista que alcança o outro deve respeitar uma distância lateral de pelo menos dois (2) metros enquanto a ultrapassagem não tiver sido definida. </w:t>
      </w:r>
    </w:p>
    <w:p w14:paraId="461E527F" w14:textId="77777777" w:rsidR="00D3034B" w:rsidRPr="00151C20" w:rsidRDefault="00D3034B" w:rsidP="00D3034B">
      <w:pPr>
        <w:pStyle w:val="Default"/>
        <w:spacing w:after="120"/>
        <w:rPr>
          <w:rFonts w:asciiTheme="minorHAnsi" w:hAnsiTheme="minorHAnsi"/>
          <w:sz w:val="22"/>
          <w:szCs w:val="22"/>
        </w:rPr>
      </w:pPr>
      <w:r w:rsidRPr="00151C20">
        <w:rPr>
          <w:rFonts w:asciiTheme="minorHAnsi" w:hAnsiTheme="minorHAnsi"/>
          <w:sz w:val="22"/>
          <w:szCs w:val="22"/>
        </w:rPr>
        <w:t xml:space="preserve">A ajuda entre os ciclistas é proibida. </w:t>
      </w:r>
    </w:p>
    <w:p w14:paraId="144FBDBD" w14:textId="77777777" w:rsidR="00D3034B" w:rsidRPr="00151C20" w:rsidRDefault="00D3034B" w:rsidP="00D3034B">
      <w:pPr>
        <w:pStyle w:val="Default"/>
        <w:spacing w:after="120"/>
        <w:jc w:val="both"/>
        <w:rPr>
          <w:rFonts w:asciiTheme="minorHAnsi" w:hAnsiTheme="minorHAnsi"/>
          <w:color w:val="auto"/>
          <w:sz w:val="22"/>
          <w:szCs w:val="22"/>
        </w:rPr>
      </w:pPr>
      <w:r w:rsidRPr="00151C20">
        <w:rPr>
          <w:rFonts w:asciiTheme="minorHAnsi" w:hAnsiTheme="minorHAnsi"/>
          <w:sz w:val="22"/>
          <w:szCs w:val="22"/>
        </w:rPr>
        <w:t xml:space="preserve">O atleta que descumprir essas regras será penalizado </w:t>
      </w:r>
      <w:r w:rsidRPr="00151C20">
        <w:rPr>
          <w:rFonts w:asciiTheme="minorHAnsi" w:hAnsiTheme="minorHAnsi"/>
          <w:color w:val="auto"/>
          <w:sz w:val="22"/>
          <w:szCs w:val="22"/>
        </w:rPr>
        <w:t>de acordo com o artigo 12.1.041 do Regulamento UCI.</w:t>
      </w:r>
    </w:p>
    <w:p w14:paraId="522EA8D7" w14:textId="0FB41A83" w:rsidR="00D3034B" w:rsidRPr="00151C20" w:rsidRDefault="00811879" w:rsidP="00D3034B">
      <w:pPr>
        <w:pStyle w:val="Default"/>
        <w:spacing w:after="120"/>
        <w:rPr>
          <w:rFonts w:asciiTheme="minorHAnsi" w:hAnsiTheme="minorHAnsi"/>
          <w:color w:val="auto"/>
          <w:sz w:val="22"/>
          <w:szCs w:val="22"/>
        </w:rPr>
      </w:pPr>
      <w:r w:rsidRPr="00151C20">
        <w:rPr>
          <w:rFonts w:asciiTheme="minorHAnsi" w:hAnsiTheme="minorHAnsi"/>
          <w:color w:val="auto"/>
          <w:sz w:val="22"/>
          <w:szCs w:val="22"/>
        </w:rPr>
        <w:t>15</w:t>
      </w:r>
      <w:r w:rsidR="00D3034B" w:rsidRPr="00151C20">
        <w:rPr>
          <w:rFonts w:asciiTheme="minorHAnsi" w:hAnsiTheme="minorHAnsi"/>
          <w:color w:val="auto"/>
          <w:sz w:val="22"/>
          <w:szCs w:val="22"/>
        </w:rPr>
        <w:t>H Início das largadas das categorias na seguinte ordem:</w:t>
      </w:r>
    </w:p>
    <w:tbl>
      <w:tblPr>
        <w:tblStyle w:val="Tabelacomgrade"/>
        <w:tblW w:w="0" w:type="auto"/>
        <w:tblLook w:val="04A0" w:firstRow="1" w:lastRow="0" w:firstColumn="1" w:lastColumn="0" w:noHBand="0" w:noVBand="1"/>
      </w:tblPr>
      <w:tblGrid>
        <w:gridCol w:w="2518"/>
      </w:tblGrid>
      <w:tr w:rsidR="00D3034B" w:rsidRPr="00151C20" w14:paraId="7ECB2789" w14:textId="77777777" w:rsidTr="00E77D5D">
        <w:tc>
          <w:tcPr>
            <w:tcW w:w="2518" w:type="dxa"/>
          </w:tcPr>
          <w:p w14:paraId="63102E40" w14:textId="77777777" w:rsidR="00D3034B" w:rsidRPr="00151C20" w:rsidRDefault="00D3034B" w:rsidP="00E77D5D">
            <w:pPr>
              <w:pStyle w:val="Default"/>
              <w:spacing w:after="120"/>
              <w:rPr>
                <w:rFonts w:asciiTheme="minorHAnsi" w:hAnsiTheme="minorHAnsi"/>
                <w:color w:val="auto"/>
                <w:sz w:val="22"/>
                <w:szCs w:val="22"/>
                <w:lang w:val="pt-BR"/>
              </w:rPr>
            </w:pPr>
            <w:proofErr w:type="spellStart"/>
            <w:r w:rsidRPr="00151C20">
              <w:rPr>
                <w:rFonts w:asciiTheme="minorHAnsi" w:hAnsiTheme="minorHAnsi"/>
                <w:color w:val="auto"/>
                <w:sz w:val="22"/>
                <w:szCs w:val="22"/>
              </w:rPr>
              <w:t>Infanto</w:t>
            </w:r>
            <w:proofErr w:type="spellEnd"/>
            <w:r w:rsidRPr="00151C20">
              <w:rPr>
                <w:rFonts w:asciiTheme="minorHAnsi" w:hAnsiTheme="minorHAnsi"/>
                <w:color w:val="auto"/>
                <w:sz w:val="22"/>
                <w:szCs w:val="22"/>
              </w:rPr>
              <w:t>-Juvenil</w:t>
            </w:r>
          </w:p>
        </w:tc>
      </w:tr>
      <w:tr w:rsidR="00D3034B" w:rsidRPr="00151C20" w14:paraId="1201B448" w14:textId="77777777" w:rsidTr="00E77D5D">
        <w:tc>
          <w:tcPr>
            <w:tcW w:w="2518" w:type="dxa"/>
          </w:tcPr>
          <w:p w14:paraId="52B8AE40" w14:textId="77777777" w:rsidR="00D3034B" w:rsidRPr="00151C20" w:rsidRDefault="00D3034B"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rPr>
              <w:t>Juvenil</w:t>
            </w:r>
          </w:p>
        </w:tc>
      </w:tr>
      <w:tr w:rsidR="00D3034B" w:rsidRPr="00151C20" w14:paraId="1F0E85B1" w14:textId="77777777" w:rsidTr="00E77D5D">
        <w:tc>
          <w:tcPr>
            <w:tcW w:w="2518" w:type="dxa"/>
          </w:tcPr>
          <w:p w14:paraId="666DD844" w14:textId="77777777" w:rsidR="00D3034B" w:rsidRPr="00151C20" w:rsidRDefault="00D3034B"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rPr>
              <w:t>Junior</w:t>
            </w:r>
          </w:p>
        </w:tc>
      </w:tr>
      <w:tr w:rsidR="00D3034B" w:rsidRPr="00151C20" w14:paraId="22DC0A6C" w14:textId="77777777" w:rsidTr="00E77D5D">
        <w:tc>
          <w:tcPr>
            <w:tcW w:w="2518" w:type="dxa"/>
          </w:tcPr>
          <w:p w14:paraId="0B2B9ABD" w14:textId="77777777" w:rsidR="00D3034B" w:rsidRPr="00151C20" w:rsidRDefault="00D3034B"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lang w:val="pt-BR"/>
              </w:rPr>
              <w:t>Feminino</w:t>
            </w:r>
          </w:p>
        </w:tc>
      </w:tr>
      <w:tr w:rsidR="00D3034B" w:rsidRPr="00151C20" w14:paraId="06F624AE" w14:textId="77777777" w:rsidTr="00E77D5D">
        <w:tc>
          <w:tcPr>
            <w:tcW w:w="2518" w:type="dxa"/>
          </w:tcPr>
          <w:p w14:paraId="6E8888D4" w14:textId="77777777"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D2</w:t>
            </w:r>
          </w:p>
        </w:tc>
      </w:tr>
      <w:tr w:rsidR="00D3034B" w:rsidRPr="00811879" w14:paraId="45F01E2D" w14:textId="77777777" w:rsidTr="00E77D5D">
        <w:tc>
          <w:tcPr>
            <w:tcW w:w="2518" w:type="dxa"/>
          </w:tcPr>
          <w:p w14:paraId="2BE9DDD6" w14:textId="77777777"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D1</w:t>
            </w:r>
          </w:p>
        </w:tc>
      </w:tr>
      <w:tr w:rsidR="00D3034B" w:rsidRPr="00151C20" w14:paraId="6E2D298D" w14:textId="77777777" w:rsidTr="00E77D5D">
        <w:tc>
          <w:tcPr>
            <w:tcW w:w="2518" w:type="dxa"/>
          </w:tcPr>
          <w:p w14:paraId="27C29079" w14:textId="77777777"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C2</w:t>
            </w:r>
          </w:p>
        </w:tc>
      </w:tr>
      <w:tr w:rsidR="00D3034B" w:rsidRPr="00151C20" w14:paraId="75DBA416" w14:textId="77777777" w:rsidTr="00E77D5D">
        <w:tc>
          <w:tcPr>
            <w:tcW w:w="2518" w:type="dxa"/>
          </w:tcPr>
          <w:p w14:paraId="559FFDE2" w14:textId="77777777"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C1</w:t>
            </w:r>
          </w:p>
        </w:tc>
      </w:tr>
      <w:tr w:rsidR="00D3034B" w:rsidRPr="00151C20" w14:paraId="65743681" w14:textId="77777777" w:rsidTr="00E77D5D">
        <w:tc>
          <w:tcPr>
            <w:tcW w:w="2518" w:type="dxa"/>
          </w:tcPr>
          <w:p w14:paraId="0632C9CB" w14:textId="2A19181D"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rPr>
              <w:t xml:space="preserve">Master </w:t>
            </w:r>
            <w:r w:rsidR="00811879" w:rsidRPr="00151C20">
              <w:rPr>
                <w:rFonts w:asciiTheme="minorHAnsi" w:hAnsiTheme="minorHAnsi"/>
                <w:color w:val="auto"/>
                <w:sz w:val="22"/>
                <w:szCs w:val="22"/>
              </w:rPr>
              <w:t>B2</w:t>
            </w:r>
          </w:p>
        </w:tc>
      </w:tr>
      <w:tr w:rsidR="00D3034B" w:rsidRPr="00151C20" w14:paraId="7B66FFF2" w14:textId="77777777" w:rsidTr="00E77D5D">
        <w:tc>
          <w:tcPr>
            <w:tcW w:w="2518" w:type="dxa"/>
          </w:tcPr>
          <w:p w14:paraId="365BD0D3" w14:textId="4F582FD8" w:rsidR="00D3034B" w:rsidRPr="00151C20" w:rsidRDefault="00D3034B"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B</w:t>
            </w:r>
            <w:r w:rsidR="00811879" w:rsidRPr="00151C20">
              <w:rPr>
                <w:rFonts w:asciiTheme="minorHAnsi" w:hAnsiTheme="minorHAnsi"/>
                <w:color w:val="auto"/>
                <w:sz w:val="22"/>
                <w:szCs w:val="22"/>
                <w:lang w:val="pt-BR"/>
              </w:rPr>
              <w:t>1</w:t>
            </w:r>
          </w:p>
        </w:tc>
      </w:tr>
      <w:tr w:rsidR="00D3034B" w:rsidRPr="00151C20" w14:paraId="7BA61644" w14:textId="77777777" w:rsidTr="00E77D5D">
        <w:tc>
          <w:tcPr>
            <w:tcW w:w="2518" w:type="dxa"/>
          </w:tcPr>
          <w:p w14:paraId="3975EA30" w14:textId="6E8A0574" w:rsidR="00D3034B" w:rsidRPr="00151C20" w:rsidRDefault="00811879" w:rsidP="00E77D5D">
            <w:pPr>
              <w:pStyle w:val="Default"/>
              <w:spacing w:after="120"/>
              <w:rPr>
                <w:rFonts w:asciiTheme="minorHAnsi" w:hAnsiTheme="minorHAnsi"/>
                <w:color w:val="auto"/>
                <w:sz w:val="22"/>
                <w:szCs w:val="22"/>
                <w:lang w:val="pt-BR"/>
              </w:rPr>
            </w:pPr>
            <w:r w:rsidRPr="00151C20">
              <w:rPr>
                <w:rFonts w:asciiTheme="minorHAnsi" w:hAnsiTheme="minorHAnsi"/>
                <w:color w:val="auto"/>
                <w:sz w:val="22"/>
                <w:szCs w:val="22"/>
                <w:lang w:val="pt-BR"/>
              </w:rPr>
              <w:t>Master A2</w:t>
            </w:r>
          </w:p>
        </w:tc>
      </w:tr>
      <w:tr w:rsidR="00D3034B" w:rsidRPr="00151C20" w14:paraId="7EFD07A5" w14:textId="77777777" w:rsidTr="00E77D5D">
        <w:tc>
          <w:tcPr>
            <w:tcW w:w="2518" w:type="dxa"/>
          </w:tcPr>
          <w:p w14:paraId="2DB11EF2" w14:textId="5EE774F2" w:rsidR="00D3034B" w:rsidRPr="00151C20" w:rsidRDefault="00D3034B"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lang w:val="pt-BR"/>
              </w:rPr>
              <w:lastRenderedPageBreak/>
              <w:t>Master A</w:t>
            </w:r>
            <w:r w:rsidR="00811879" w:rsidRPr="00151C20">
              <w:rPr>
                <w:rFonts w:asciiTheme="minorHAnsi" w:hAnsiTheme="minorHAnsi"/>
                <w:color w:val="auto"/>
                <w:sz w:val="22"/>
                <w:szCs w:val="22"/>
                <w:lang w:val="pt-BR"/>
              </w:rPr>
              <w:t>1</w:t>
            </w:r>
          </w:p>
        </w:tc>
      </w:tr>
      <w:tr w:rsidR="00811879" w:rsidRPr="00151C20" w14:paraId="3CEB2244" w14:textId="77777777" w:rsidTr="00E77D5D">
        <w:tc>
          <w:tcPr>
            <w:tcW w:w="2518" w:type="dxa"/>
          </w:tcPr>
          <w:p w14:paraId="51080D18" w14:textId="7D37A7FB" w:rsidR="00811879" w:rsidRPr="00151C20" w:rsidRDefault="00811879" w:rsidP="00811879">
            <w:pPr>
              <w:pStyle w:val="Default"/>
              <w:spacing w:after="120"/>
              <w:rPr>
                <w:rFonts w:asciiTheme="minorHAnsi" w:hAnsiTheme="minorHAnsi"/>
                <w:color w:val="auto"/>
                <w:sz w:val="22"/>
                <w:szCs w:val="22"/>
              </w:rPr>
            </w:pPr>
            <w:r w:rsidRPr="00151C20">
              <w:rPr>
                <w:rFonts w:asciiTheme="minorHAnsi" w:hAnsiTheme="minorHAnsi"/>
                <w:color w:val="auto"/>
                <w:sz w:val="22"/>
                <w:szCs w:val="22"/>
                <w:lang w:val="pt-BR"/>
              </w:rPr>
              <w:t>Sub 30</w:t>
            </w:r>
          </w:p>
        </w:tc>
      </w:tr>
      <w:tr w:rsidR="00811879" w:rsidRPr="00151C20" w14:paraId="11BD768D" w14:textId="77777777" w:rsidTr="00E77D5D">
        <w:tc>
          <w:tcPr>
            <w:tcW w:w="2518" w:type="dxa"/>
          </w:tcPr>
          <w:p w14:paraId="5369826D" w14:textId="571668AD" w:rsidR="00811879" w:rsidRPr="00151C20" w:rsidRDefault="00811879"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rPr>
              <w:t>Sub 23</w:t>
            </w:r>
          </w:p>
        </w:tc>
      </w:tr>
      <w:tr w:rsidR="00D3034B" w:rsidRPr="00151C20" w14:paraId="4E8E7EDF" w14:textId="77777777" w:rsidTr="00E77D5D">
        <w:tc>
          <w:tcPr>
            <w:tcW w:w="2518" w:type="dxa"/>
          </w:tcPr>
          <w:p w14:paraId="4C1B4E0F" w14:textId="5291D8BC" w:rsidR="00D3034B" w:rsidRPr="00151C20" w:rsidRDefault="00811879" w:rsidP="00E77D5D">
            <w:pPr>
              <w:pStyle w:val="Default"/>
              <w:spacing w:after="120"/>
              <w:rPr>
                <w:rFonts w:asciiTheme="minorHAnsi" w:hAnsiTheme="minorHAnsi"/>
                <w:color w:val="auto"/>
                <w:sz w:val="22"/>
                <w:szCs w:val="22"/>
              </w:rPr>
            </w:pPr>
            <w:r w:rsidRPr="00151C20">
              <w:rPr>
                <w:rFonts w:asciiTheme="minorHAnsi" w:hAnsiTheme="minorHAnsi"/>
                <w:color w:val="auto"/>
                <w:sz w:val="22"/>
                <w:szCs w:val="22"/>
              </w:rPr>
              <w:t>Elite</w:t>
            </w:r>
          </w:p>
        </w:tc>
      </w:tr>
    </w:tbl>
    <w:p w14:paraId="4BA620A8" w14:textId="77777777" w:rsidR="00D3034B" w:rsidRPr="00151C20" w:rsidRDefault="00D3034B" w:rsidP="00D3034B">
      <w:pPr>
        <w:pStyle w:val="Legenda"/>
        <w:spacing w:before="0" w:line="240" w:lineRule="auto"/>
        <w:rPr>
          <w:rFonts w:asciiTheme="minorHAnsi" w:hAnsiTheme="minorHAnsi"/>
          <w:sz w:val="20"/>
          <w:szCs w:val="20"/>
        </w:rPr>
      </w:pPr>
      <w:r w:rsidRPr="00151C20">
        <w:rPr>
          <w:rFonts w:asciiTheme="minorHAnsi" w:hAnsiTheme="minorHAnsi"/>
          <w:sz w:val="20"/>
          <w:szCs w:val="20"/>
        </w:rPr>
        <w:t xml:space="preserve">Tabela </w:t>
      </w:r>
      <w:r w:rsidRPr="00151C20">
        <w:rPr>
          <w:rFonts w:asciiTheme="minorHAnsi" w:hAnsiTheme="minorHAnsi"/>
          <w:sz w:val="20"/>
          <w:szCs w:val="20"/>
        </w:rPr>
        <w:fldChar w:fldCharType="begin"/>
      </w:r>
      <w:r w:rsidRPr="00151C20">
        <w:rPr>
          <w:rFonts w:asciiTheme="minorHAnsi" w:hAnsiTheme="minorHAnsi"/>
          <w:sz w:val="20"/>
          <w:szCs w:val="20"/>
        </w:rPr>
        <w:instrText xml:space="preserve"> SEQ Tabela \* ARABIC </w:instrText>
      </w:r>
      <w:r w:rsidRPr="00151C20">
        <w:rPr>
          <w:rFonts w:asciiTheme="minorHAnsi" w:hAnsiTheme="minorHAnsi"/>
          <w:sz w:val="20"/>
          <w:szCs w:val="20"/>
        </w:rPr>
        <w:fldChar w:fldCharType="separate"/>
      </w:r>
      <w:r w:rsidRPr="00151C20">
        <w:rPr>
          <w:rFonts w:asciiTheme="minorHAnsi" w:hAnsiTheme="minorHAnsi"/>
          <w:noProof/>
          <w:sz w:val="20"/>
          <w:szCs w:val="20"/>
        </w:rPr>
        <w:t>1</w:t>
      </w:r>
      <w:r w:rsidRPr="00151C20">
        <w:rPr>
          <w:rFonts w:asciiTheme="minorHAnsi" w:hAnsiTheme="minorHAnsi"/>
          <w:noProof/>
          <w:sz w:val="20"/>
          <w:szCs w:val="20"/>
        </w:rPr>
        <w:fldChar w:fldCharType="end"/>
      </w:r>
      <w:r w:rsidRPr="00151C20">
        <w:rPr>
          <w:rFonts w:asciiTheme="minorHAnsi" w:hAnsiTheme="minorHAnsi"/>
          <w:sz w:val="20"/>
          <w:szCs w:val="20"/>
        </w:rPr>
        <w:t xml:space="preserve"> - Ordem de largada Categorias no CRI</w:t>
      </w:r>
    </w:p>
    <w:p w14:paraId="3F3F993C" w14:textId="77777777" w:rsidR="00D3034B" w:rsidRPr="00151C20" w:rsidRDefault="00D3034B" w:rsidP="00D3034B">
      <w:pPr>
        <w:pStyle w:val="Default"/>
        <w:spacing w:after="120"/>
        <w:jc w:val="both"/>
        <w:rPr>
          <w:rFonts w:asciiTheme="minorHAnsi" w:hAnsiTheme="minorHAnsi"/>
          <w:color w:val="auto"/>
          <w:sz w:val="22"/>
          <w:szCs w:val="22"/>
        </w:rPr>
      </w:pPr>
      <w:r w:rsidRPr="00151C20">
        <w:rPr>
          <w:rFonts w:asciiTheme="minorHAnsi" w:hAnsiTheme="minorHAnsi"/>
          <w:color w:val="auto"/>
          <w:sz w:val="22"/>
          <w:szCs w:val="22"/>
        </w:rPr>
        <w:t>Verifiquem o horário correto, para não ocorrer perdas de largadas. Será divulgado com antecedência.</w:t>
      </w:r>
    </w:p>
    <w:p w14:paraId="77AB89B7" w14:textId="0ACF2AB8" w:rsidR="00811879" w:rsidRDefault="00811879" w:rsidP="00D3034B">
      <w:pPr>
        <w:pStyle w:val="Default"/>
        <w:spacing w:after="120"/>
        <w:jc w:val="both"/>
        <w:rPr>
          <w:rFonts w:asciiTheme="minorHAnsi" w:hAnsiTheme="minorHAnsi"/>
          <w:sz w:val="22"/>
          <w:szCs w:val="22"/>
        </w:rPr>
      </w:pPr>
      <w:r w:rsidRPr="00151C20">
        <w:rPr>
          <w:rFonts w:asciiTheme="minorHAnsi" w:hAnsiTheme="minorHAnsi"/>
          <w:sz w:val="22"/>
          <w:szCs w:val="22"/>
        </w:rPr>
        <w:t>Exclusivamente as Categorias Infanto Juvenil, Juvenil e Junior deverão seguir as normas do Regulamento Geral do Esporte (CBC), sendo essa obrigada a fazer aferição antes e após a largada, ficando o equipamento a disposição da organização, antes da largada e após a chegada, haverá um espaço exclusivo dedicado ao armazenamento temporariamente do equipamento.</w:t>
      </w:r>
    </w:p>
    <w:p w14:paraId="17B6E804" w14:textId="77777777" w:rsidR="00151C20" w:rsidRPr="00E91527" w:rsidRDefault="00151C20" w:rsidP="00D3034B">
      <w:pPr>
        <w:pStyle w:val="Default"/>
        <w:spacing w:after="120"/>
        <w:jc w:val="both"/>
        <w:rPr>
          <w:rFonts w:asciiTheme="minorHAnsi" w:hAnsiTheme="minorHAnsi"/>
          <w:color w:val="auto"/>
          <w:sz w:val="22"/>
          <w:szCs w:val="22"/>
        </w:rPr>
      </w:pPr>
    </w:p>
    <w:p w14:paraId="7108ED20" w14:textId="49E57437" w:rsidR="00811879" w:rsidRPr="00151C20" w:rsidRDefault="00811879" w:rsidP="00811879">
      <w:pPr>
        <w:pStyle w:val="Default"/>
        <w:spacing w:after="120"/>
        <w:rPr>
          <w:rFonts w:asciiTheme="minorHAnsi" w:hAnsiTheme="minorHAnsi"/>
          <w:sz w:val="22"/>
          <w:szCs w:val="22"/>
        </w:rPr>
      </w:pPr>
      <w:r w:rsidRPr="00151C20">
        <w:rPr>
          <w:rFonts w:asciiTheme="minorHAnsi" w:hAnsiTheme="minorHAnsi"/>
          <w:b/>
          <w:bCs/>
          <w:sz w:val="22"/>
          <w:szCs w:val="22"/>
        </w:rPr>
        <w:t xml:space="preserve">3.2 RESISTÊNCIA – </w:t>
      </w:r>
      <w:r w:rsidR="004E0BEA">
        <w:rPr>
          <w:rFonts w:asciiTheme="minorHAnsi" w:hAnsiTheme="minorHAnsi"/>
          <w:b/>
          <w:bCs/>
          <w:sz w:val="22"/>
          <w:szCs w:val="22"/>
        </w:rPr>
        <w:t>2</w:t>
      </w:r>
      <w:r w:rsidRPr="00151C20">
        <w:rPr>
          <w:rFonts w:asciiTheme="minorHAnsi" w:hAnsiTheme="minorHAnsi"/>
          <w:b/>
          <w:bCs/>
          <w:sz w:val="22"/>
          <w:szCs w:val="22"/>
        </w:rPr>
        <w:t xml:space="preserve">ª Etapa </w:t>
      </w:r>
    </w:p>
    <w:p w14:paraId="7E7DCD4C" w14:textId="77777777" w:rsidR="00811879" w:rsidRPr="00151C20" w:rsidRDefault="00811879" w:rsidP="00811879">
      <w:pPr>
        <w:pStyle w:val="Default"/>
        <w:spacing w:after="120"/>
        <w:jc w:val="both"/>
        <w:rPr>
          <w:rFonts w:asciiTheme="minorHAnsi" w:hAnsiTheme="minorHAnsi"/>
          <w:sz w:val="22"/>
          <w:szCs w:val="22"/>
        </w:rPr>
      </w:pPr>
      <w:r w:rsidRPr="00151C20">
        <w:rPr>
          <w:rFonts w:asciiTheme="minorHAnsi" w:hAnsiTheme="minorHAnsi"/>
          <w:sz w:val="22"/>
          <w:szCs w:val="22"/>
        </w:rPr>
        <w:t xml:space="preserve">A prova de Resistência será feita na Rodovia Audifax Barcelos, com o percurso totalmente fechado, não sendo permitida a entrada de qualquer veículo, a não ser os de controle e fiscalização. </w:t>
      </w:r>
    </w:p>
    <w:p w14:paraId="482E8E88" w14:textId="77777777" w:rsidR="00811879" w:rsidRPr="00151C20" w:rsidRDefault="00811879" w:rsidP="00811879">
      <w:pPr>
        <w:pStyle w:val="Default"/>
        <w:spacing w:after="120"/>
        <w:rPr>
          <w:rFonts w:asciiTheme="minorHAnsi" w:hAnsiTheme="minorHAnsi"/>
          <w:sz w:val="22"/>
          <w:szCs w:val="22"/>
        </w:rPr>
      </w:pPr>
      <w:r w:rsidRPr="00151C20">
        <w:rPr>
          <w:rFonts w:asciiTheme="minorHAnsi" w:hAnsiTheme="minorHAnsi"/>
          <w:sz w:val="22"/>
          <w:szCs w:val="22"/>
        </w:rPr>
        <w:t>A bicicleta e rodas deverão estar de acordo com as normas da UCI/CBC para equipamentos. Material está disponível nos sites das entidades. Qualquer dúvida contactar a FESC.</w:t>
      </w:r>
    </w:p>
    <w:p w14:paraId="16D33DD6" w14:textId="73FABF04" w:rsidR="00811879" w:rsidRPr="00151C20" w:rsidRDefault="00811879" w:rsidP="00811879">
      <w:pPr>
        <w:pStyle w:val="Default"/>
        <w:spacing w:after="120"/>
        <w:rPr>
          <w:rFonts w:asciiTheme="minorHAnsi" w:hAnsiTheme="minorHAnsi"/>
          <w:sz w:val="22"/>
          <w:szCs w:val="22"/>
        </w:rPr>
      </w:pPr>
      <w:r w:rsidRPr="00151C20">
        <w:rPr>
          <w:rFonts w:asciiTheme="minorHAnsi" w:hAnsiTheme="minorHAnsi"/>
          <w:sz w:val="22"/>
          <w:szCs w:val="22"/>
        </w:rPr>
        <w:t xml:space="preserve">O circuito terá 15 km, no sentido anti-horário. </w:t>
      </w:r>
    </w:p>
    <w:tbl>
      <w:tblPr>
        <w:tblStyle w:val="TabeladeGrade4-nfase31"/>
        <w:tblW w:w="8500" w:type="dxa"/>
        <w:tblLook w:val="04A0" w:firstRow="1" w:lastRow="0" w:firstColumn="1" w:lastColumn="0" w:noHBand="0" w:noVBand="1"/>
      </w:tblPr>
      <w:tblGrid>
        <w:gridCol w:w="3256"/>
        <w:gridCol w:w="5244"/>
      </w:tblGrid>
      <w:tr w:rsidR="00811879" w:rsidRPr="00151C20" w14:paraId="79C20AB9" w14:textId="77777777" w:rsidTr="00E7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0F7FC01" w14:textId="77777777" w:rsidR="00811879" w:rsidRPr="00151C20" w:rsidRDefault="00811879" w:rsidP="00E77D5D">
            <w:pPr>
              <w:pStyle w:val="Default"/>
              <w:spacing w:after="120"/>
              <w:rPr>
                <w:rFonts w:asciiTheme="minorHAnsi" w:hAnsiTheme="minorHAnsi"/>
                <w:sz w:val="22"/>
                <w:szCs w:val="22"/>
              </w:rPr>
            </w:pPr>
            <w:r w:rsidRPr="00151C20">
              <w:rPr>
                <w:rFonts w:asciiTheme="minorHAnsi" w:hAnsiTheme="minorHAnsi"/>
                <w:sz w:val="22"/>
                <w:szCs w:val="22"/>
              </w:rPr>
              <w:t>Tempo de duração</w:t>
            </w:r>
          </w:p>
        </w:tc>
        <w:tc>
          <w:tcPr>
            <w:tcW w:w="5244" w:type="dxa"/>
          </w:tcPr>
          <w:p w14:paraId="048B9439" w14:textId="77777777" w:rsidR="00811879" w:rsidRPr="00151C20" w:rsidRDefault="00811879" w:rsidP="00E77D5D">
            <w:pPr>
              <w:pStyle w:val="Defaul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Categoria</w:t>
            </w:r>
          </w:p>
        </w:tc>
      </w:tr>
      <w:tr w:rsidR="00811879" w:rsidRPr="00151C20" w14:paraId="4164B5A2" w14:textId="77777777" w:rsidTr="00811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24224801" w14:textId="726A779D" w:rsidR="00811879" w:rsidRPr="00151C20" w:rsidRDefault="006B1161" w:rsidP="00E77D5D">
            <w:pPr>
              <w:pStyle w:val="Default"/>
              <w:spacing w:after="120"/>
              <w:rPr>
                <w:rFonts w:asciiTheme="minorHAnsi" w:hAnsiTheme="minorHAnsi"/>
                <w:sz w:val="22"/>
                <w:szCs w:val="22"/>
              </w:rPr>
            </w:pPr>
            <w:r w:rsidRPr="00151C20">
              <w:rPr>
                <w:rFonts w:asciiTheme="minorHAnsi" w:hAnsiTheme="minorHAnsi"/>
                <w:sz w:val="22"/>
                <w:szCs w:val="22"/>
              </w:rPr>
              <w:t>2</w:t>
            </w:r>
            <w:r w:rsidR="00811879" w:rsidRPr="00151C20">
              <w:rPr>
                <w:rFonts w:asciiTheme="minorHAnsi" w:hAnsiTheme="minorHAnsi"/>
                <w:sz w:val="22"/>
                <w:szCs w:val="22"/>
              </w:rPr>
              <w:t xml:space="preserve"> volta</w:t>
            </w:r>
            <w:r w:rsidRPr="00151C20">
              <w:rPr>
                <w:rFonts w:asciiTheme="minorHAnsi" w:hAnsiTheme="minorHAnsi"/>
                <w:sz w:val="22"/>
                <w:szCs w:val="22"/>
              </w:rPr>
              <w:t>s</w:t>
            </w:r>
            <w:r w:rsidR="00811879" w:rsidRPr="00151C20">
              <w:rPr>
                <w:rFonts w:asciiTheme="minorHAnsi" w:hAnsiTheme="minorHAnsi"/>
                <w:sz w:val="22"/>
                <w:szCs w:val="22"/>
              </w:rPr>
              <w:t xml:space="preserve"> (</w:t>
            </w:r>
            <w:r w:rsidRPr="00151C20">
              <w:rPr>
                <w:rFonts w:asciiTheme="minorHAnsi" w:hAnsiTheme="minorHAnsi"/>
                <w:sz w:val="22"/>
                <w:szCs w:val="22"/>
              </w:rPr>
              <w:t>30</w:t>
            </w:r>
            <w:r w:rsidR="00811879" w:rsidRPr="00151C20">
              <w:rPr>
                <w:rFonts w:asciiTheme="minorHAnsi" w:hAnsiTheme="minorHAnsi"/>
                <w:sz w:val="22"/>
                <w:szCs w:val="22"/>
              </w:rPr>
              <w:t>km)</w:t>
            </w:r>
          </w:p>
        </w:tc>
        <w:tc>
          <w:tcPr>
            <w:tcW w:w="5244" w:type="dxa"/>
            <w:shd w:val="clear" w:color="auto" w:fill="auto"/>
          </w:tcPr>
          <w:p w14:paraId="52311E50" w14:textId="30647444" w:rsidR="00811879" w:rsidRPr="00151C20" w:rsidRDefault="00811879" w:rsidP="00E77D5D">
            <w:pPr>
              <w:pStyle w:val="Defaul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Infanto Juvenil e Juvenil Masculino e Feminino</w:t>
            </w:r>
            <w:r w:rsidR="006B1161" w:rsidRPr="00151C20">
              <w:rPr>
                <w:rFonts w:asciiTheme="minorHAnsi" w:hAnsiTheme="minorHAnsi"/>
                <w:sz w:val="22"/>
                <w:szCs w:val="22"/>
              </w:rPr>
              <w:t>, PNE.</w:t>
            </w:r>
          </w:p>
        </w:tc>
      </w:tr>
      <w:tr w:rsidR="00811879" w:rsidRPr="00151C20" w14:paraId="17340072" w14:textId="77777777" w:rsidTr="00811879">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F98E822" w14:textId="67CA03CC" w:rsidR="00811879" w:rsidRPr="00151C20" w:rsidRDefault="006B1161" w:rsidP="00E77D5D">
            <w:pPr>
              <w:pStyle w:val="Default"/>
              <w:spacing w:after="120"/>
              <w:rPr>
                <w:rFonts w:asciiTheme="minorHAnsi" w:hAnsiTheme="minorHAnsi"/>
                <w:sz w:val="22"/>
                <w:szCs w:val="22"/>
              </w:rPr>
            </w:pPr>
            <w:r w:rsidRPr="00151C20">
              <w:rPr>
                <w:rFonts w:asciiTheme="minorHAnsi" w:hAnsiTheme="minorHAnsi"/>
                <w:sz w:val="22"/>
                <w:szCs w:val="22"/>
              </w:rPr>
              <w:t>3</w:t>
            </w:r>
            <w:r w:rsidR="00811879" w:rsidRPr="00151C20">
              <w:rPr>
                <w:rFonts w:asciiTheme="minorHAnsi" w:hAnsiTheme="minorHAnsi"/>
                <w:sz w:val="22"/>
                <w:szCs w:val="22"/>
              </w:rPr>
              <w:t xml:space="preserve"> voltas (</w:t>
            </w:r>
            <w:r w:rsidRPr="00151C20">
              <w:rPr>
                <w:rFonts w:asciiTheme="minorHAnsi" w:hAnsiTheme="minorHAnsi"/>
                <w:sz w:val="22"/>
                <w:szCs w:val="22"/>
              </w:rPr>
              <w:t>45</w:t>
            </w:r>
            <w:r w:rsidR="00811879" w:rsidRPr="00151C20">
              <w:rPr>
                <w:rFonts w:asciiTheme="minorHAnsi" w:hAnsiTheme="minorHAnsi"/>
                <w:sz w:val="22"/>
                <w:szCs w:val="22"/>
              </w:rPr>
              <w:t>km)</w:t>
            </w:r>
          </w:p>
        </w:tc>
        <w:tc>
          <w:tcPr>
            <w:tcW w:w="5244" w:type="dxa"/>
            <w:shd w:val="clear" w:color="auto" w:fill="auto"/>
          </w:tcPr>
          <w:p w14:paraId="380E49DA" w14:textId="2A2B088A" w:rsidR="00811879" w:rsidRPr="00151C20" w:rsidRDefault="00811879" w:rsidP="00E77D5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Junior Masculino e Feminino, Masters Feminino, Master</w:t>
            </w:r>
            <w:r w:rsidR="006B1161" w:rsidRPr="00151C20">
              <w:rPr>
                <w:rFonts w:asciiTheme="minorHAnsi" w:hAnsiTheme="minorHAnsi"/>
                <w:sz w:val="22"/>
                <w:szCs w:val="22"/>
              </w:rPr>
              <w:t>s</w:t>
            </w:r>
            <w:r w:rsidRPr="00151C20">
              <w:rPr>
                <w:rFonts w:asciiTheme="minorHAnsi" w:hAnsiTheme="minorHAnsi"/>
                <w:sz w:val="22"/>
                <w:szCs w:val="22"/>
              </w:rPr>
              <w:t xml:space="preserve"> D1 e D2</w:t>
            </w:r>
            <w:r w:rsidR="006B1161" w:rsidRPr="00151C20">
              <w:rPr>
                <w:rFonts w:asciiTheme="minorHAnsi" w:hAnsiTheme="minorHAnsi"/>
                <w:sz w:val="22"/>
                <w:szCs w:val="22"/>
              </w:rPr>
              <w:t>, OPEN.</w:t>
            </w:r>
          </w:p>
        </w:tc>
      </w:tr>
      <w:tr w:rsidR="00811879" w:rsidRPr="00151C20" w14:paraId="7D4B5BD2" w14:textId="77777777" w:rsidTr="00811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101DD7F" w14:textId="0B44AFC8" w:rsidR="00811879" w:rsidRPr="00151C20" w:rsidRDefault="004E0BEA" w:rsidP="00445E47">
            <w:pPr>
              <w:pStyle w:val="Default"/>
              <w:spacing w:after="120"/>
              <w:rPr>
                <w:rFonts w:asciiTheme="minorHAnsi" w:hAnsiTheme="minorHAnsi"/>
                <w:sz w:val="22"/>
                <w:szCs w:val="22"/>
              </w:rPr>
            </w:pPr>
            <w:r>
              <w:rPr>
                <w:rFonts w:asciiTheme="minorHAnsi" w:hAnsiTheme="minorHAnsi"/>
                <w:sz w:val="22"/>
                <w:szCs w:val="22"/>
              </w:rPr>
              <w:t>4</w:t>
            </w:r>
            <w:r w:rsidR="00811879" w:rsidRPr="00151C20">
              <w:rPr>
                <w:rFonts w:asciiTheme="minorHAnsi" w:hAnsiTheme="minorHAnsi"/>
                <w:sz w:val="22"/>
                <w:szCs w:val="22"/>
              </w:rPr>
              <w:t xml:space="preserve"> voltas (</w:t>
            </w:r>
            <w:r>
              <w:rPr>
                <w:rFonts w:asciiTheme="minorHAnsi" w:hAnsiTheme="minorHAnsi"/>
                <w:sz w:val="22"/>
                <w:szCs w:val="22"/>
              </w:rPr>
              <w:t>60</w:t>
            </w:r>
            <w:r w:rsidR="00811879" w:rsidRPr="00151C20">
              <w:rPr>
                <w:rFonts w:asciiTheme="minorHAnsi" w:hAnsiTheme="minorHAnsi"/>
                <w:sz w:val="22"/>
                <w:szCs w:val="22"/>
              </w:rPr>
              <w:t>km)</w:t>
            </w:r>
          </w:p>
        </w:tc>
        <w:tc>
          <w:tcPr>
            <w:tcW w:w="5244" w:type="dxa"/>
            <w:shd w:val="clear" w:color="auto" w:fill="auto"/>
          </w:tcPr>
          <w:p w14:paraId="7F9B20EF" w14:textId="0FA9A7D8" w:rsidR="00811879" w:rsidRPr="00151C20" w:rsidRDefault="00811879" w:rsidP="00E77D5D">
            <w:pPr>
              <w:pStyle w:val="Defaul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Master</w:t>
            </w:r>
            <w:r w:rsidR="006B1161" w:rsidRPr="00151C20">
              <w:rPr>
                <w:rFonts w:asciiTheme="minorHAnsi" w:hAnsiTheme="minorHAnsi"/>
                <w:sz w:val="22"/>
                <w:szCs w:val="22"/>
              </w:rPr>
              <w:t>s</w:t>
            </w:r>
            <w:r w:rsidRPr="00151C20">
              <w:rPr>
                <w:rFonts w:asciiTheme="minorHAnsi" w:hAnsiTheme="minorHAnsi"/>
                <w:sz w:val="22"/>
                <w:szCs w:val="22"/>
              </w:rPr>
              <w:t xml:space="preserve"> C1 e C2</w:t>
            </w:r>
            <w:r w:rsidR="006B1161" w:rsidRPr="00151C20">
              <w:rPr>
                <w:rFonts w:asciiTheme="minorHAnsi" w:hAnsiTheme="minorHAnsi"/>
                <w:sz w:val="22"/>
                <w:szCs w:val="22"/>
              </w:rPr>
              <w:t>.</w:t>
            </w:r>
          </w:p>
        </w:tc>
      </w:tr>
      <w:tr w:rsidR="00811879" w:rsidRPr="00151C20" w14:paraId="105F1F3A" w14:textId="77777777" w:rsidTr="00811879">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F0E6FD0" w14:textId="088414D4" w:rsidR="00811879" w:rsidRPr="00151C20" w:rsidRDefault="004E0BEA" w:rsidP="00E77D5D">
            <w:pPr>
              <w:pStyle w:val="Default"/>
              <w:spacing w:after="120"/>
              <w:rPr>
                <w:rFonts w:asciiTheme="minorHAnsi" w:hAnsiTheme="minorHAnsi"/>
                <w:sz w:val="22"/>
                <w:szCs w:val="22"/>
              </w:rPr>
            </w:pPr>
            <w:r>
              <w:rPr>
                <w:rFonts w:asciiTheme="minorHAnsi" w:hAnsiTheme="minorHAnsi"/>
                <w:sz w:val="22"/>
                <w:szCs w:val="22"/>
              </w:rPr>
              <w:t>5</w:t>
            </w:r>
            <w:r w:rsidR="00811879" w:rsidRPr="00151C20">
              <w:rPr>
                <w:rFonts w:asciiTheme="minorHAnsi" w:hAnsiTheme="minorHAnsi"/>
                <w:sz w:val="22"/>
                <w:szCs w:val="22"/>
              </w:rPr>
              <w:t xml:space="preserve"> voltas (</w:t>
            </w:r>
            <w:r>
              <w:rPr>
                <w:rFonts w:asciiTheme="minorHAnsi" w:hAnsiTheme="minorHAnsi"/>
                <w:sz w:val="22"/>
                <w:szCs w:val="22"/>
              </w:rPr>
              <w:t>75</w:t>
            </w:r>
            <w:r w:rsidR="00811879" w:rsidRPr="00151C20">
              <w:rPr>
                <w:rFonts w:asciiTheme="minorHAnsi" w:hAnsiTheme="minorHAnsi"/>
                <w:sz w:val="22"/>
                <w:szCs w:val="22"/>
              </w:rPr>
              <w:t>km)</w:t>
            </w:r>
          </w:p>
        </w:tc>
        <w:tc>
          <w:tcPr>
            <w:tcW w:w="5244" w:type="dxa"/>
            <w:shd w:val="clear" w:color="auto" w:fill="auto"/>
          </w:tcPr>
          <w:p w14:paraId="77E46762" w14:textId="2A209531" w:rsidR="00811879" w:rsidRPr="00151C20" w:rsidRDefault="00811879" w:rsidP="00E77D5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Master A1, A2, B1, B2</w:t>
            </w:r>
            <w:r w:rsidR="006B1161" w:rsidRPr="00151C20">
              <w:rPr>
                <w:rFonts w:asciiTheme="minorHAnsi" w:hAnsiTheme="minorHAnsi"/>
                <w:sz w:val="22"/>
                <w:szCs w:val="22"/>
              </w:rPr>
              <w:t>, Sub30, Sub23, Elite Masculino.</w:t>
            </w:r>
          </w:p>
        </w:tc>
      </w:tr>
    </w:tbl>
    <w:p w14:paraId="2C3DBB07" w14:textId="089D2F01" w:rsidR="00811879" w:rsidRPr="00151C20" w:rsidRDefault="00811879" w:rsidP="00811879">
      <w:pPr>
        <w:pStyle w:val="Legenda"/>
        <w:spacing w:before="0" w:line="240" w:lineRule="auto"/>
        <w:rPr>
          <w:rFonts w:asciiTheme="minorHAnsi" w:hAnsiTheme="minorHAnsi"/>
          <w:sz w:val="20"/>
          <w:szCs w:val="20"/>
        </w:rPr>
      </w:pPr>
      <w:r w:rsidRPr="00151C20">
        <w:rPr>
          <w:rFonts w:asciiTheme="minorHAnsi" w:hAnsiTheme="minorHAnsi"/>
          <w:sz w:val="20"/>
          <w:szCs w:val="20"/>
        </w:rPr>
        <w:t xml:space="preserve">Tabela </w:t>
      </w:r>
      <w:r w:rsidRPr="00151C20">
        <w:rPr>
          <w:rFonts w:asciiTheme="minorHAnsi" w:hAnsiTheme="minorHAnsi"/>
          <w:sz w:val="20"/>
          <w:szCs w:val="20"/>
        </w:rPr>
        <w:fldChar w:fldCharType="begin"/>
      </w:r>
      <w:r w:rsidRPr="00151C20">
        <w:rPr>
          <w:rFonts w:asciiTheme="minorHAnsi" w:hAnsiTheme="minorHAnsi"/>
          <w:sz w:val="20"/>
          <w:szCs w:val="20"/>
        </w:rPr>
        <w:instrText xml:space="preserve"> SEQ Tabela \* ARABIC </w:instrText>
      </w:r>
      <w:r w:rsidRPr="00151C20">
        <w:rPr>
          <w:rFonts w:asciiTheme="minorHAnsi" w:hAnsiTheme="minorHAnsi"/>
          <w:sz w:val="20"/>
          <w:szCs w:val="20"/>
        </w:rPr>
        <w:fldChar w:fldCharType="separate"/>
      </w:r>
      <w:r w:rsidRPr="00151C20">
        <w:rPr>
          <w:rFonts w:asciiTheme="minorHAnsi" w:hAnsiTheme="minorHAnsi"/>
          <w:noProof/>
          <w:sz w:val="20"/>
          <w:szCs w:val="20"/>
        </w:rPr>
        <w:t>2</w:t>
      </w:r>
      <w:r w:rsidRPr="00151C20">
        <w:rPr>
          <w:rFonts w:asciiTheme="minorHAnsi" w:hAnsiTheme="minorHAnsi"/>
          <w:noProof/>
          <w:sz w:val="20"/>
          <w:szCs w:val="20"/>
        </w:rPr>
        <w:fldChar w:fldCharType="end"/>
      </w:r>
      <w:r w:rsidRPr="00151C20">
        <w:rPr>
          <w:rFonts w:asciiTheme="minorHAnsi" w:hAnsiTheme="minorHAnsi"/>
          <w:sz w:val="20"/>
          <w:szCs w:val="20"/>
        </w:rPr>
        <w:t xml:space="preserve"> - Distância da Prova Resistência</w:t>
      </w:r>
    </w:p>
    <w:p w14:paraId="573CD5E8" w14:textId="77777777" w:rsidR="00811879" w:rsidRPr="00151C20" w:rsidRDefault="00811879" w:rsidP="00811879">
      <w:pPr>
        <w:pStyle w:val="Default"/>
        <w:spacing w:after="120"/>
        <w:jc w:val="both"/>
        <w:rPr>
          <w:rFonts w:asciiTheme="minorHAnsi" w:hAnsiTheme="minorHAnsi"/>
          <w:sz w:val="22"/>
          <w:szCs w:val="22"/>
        </w:rPr>
      </w:pPr>
      <w:r w:rsidRPr="00151C20">
        <w:rPr>
          <w:rFonts w:asciiTheme="minorHAnsi" w:hAnsiTheme="minorHAnsi"/>
          <w:sz w:val="22"/>
          <w:szCs w:val="22"/>
        </w:rPr>
        <w:t xml:space="preserve">O desrespeito às ordens dos comissários na prova de circuito levará a desclassificação do atleta. </w:t>
      </w:r>
    </w:p>
    <w:p w14:paraId="602C560D" w14:textId="757EE653" w:rsidR="00811879" w:rsidRPr="00151C20" w:rsidRDefault="00811879" w:rsidP="00811879">
      <w:pPr>
        <w:pStyle w:val="Default"/>
        <w:spacing w:after="120"/>
        <w:jc w:val="both"/>
        <w:rPr>
          <w:rFonts w:asciiTheme="minorHAnsi" w:hAnsiTheme="minorHAnsi"/>
          <w:sz w:val="22"/>
          <w:szCs w:val="22"/>
        </w:rPr>
      </w:pPr>
      <w:r w:rsidRPr="00151C20">
        <w:rPr>
          <w:rFonts w:asciiTheme="minorHAnsi" w:hAnsiTheme="minorHAnsi"/>
          <w:sz w:val="22"/>
          <w:szCs w:val="22"/>
        </w:rPr>
        <w:t xml:space="preserve">Não será permitido aquecimento no circuito com as provas acontecendo, caso o atleta descumpra essa regra </w:t>
      </w:r>
      <w:r w:rsidRPr="00151C20">
        <w:rPr>
          <w:rFonts w:asciiTheme="minorHAnsi" w:hAnsiTheme="minorHAnsi"/>
          <w:color w:val="auto"/>
          <w:sz w:val="22"/>
          <w:szCs w:val="22"/>
        </w:rPr>
        <w:t>será impedido de largar na etapa</w:t>
      </w:r>
      <w:r w:rsidRPr="00151C20">
        <w:rPr>
          <w:rFonts w:asciiTheme="minorHAnsi" w:hAnsiTheme="minorHAnsi"/>
          <w:sz w:val="22"/>
          <w:szCs w:val="22"/>
        </w:rPr>
        <w:t>.</w:t>
      </w:r>
    </w:p>
    <w:tbl>
      <w:tblPr>
        <w:tblStyle w:val="TabeladeGrade4-nfase31"/>
        <w:tblW w:w="0" w:type="auto"/>
        <w:tblLook w:val="04A0" w:firstRow="1" w:lastRow="0" w:firstColumn="1" w:lastColumn="0" w:noHBand="0" w:noVBand="1"/>
      </w:tblPr>
      <w:tblGrid>
        <w:gridCol w:w="4322"/>
        <w:gridCol w:w="4322"/>
      </w:tblGrid>
      <w:tr w:rsidR="00811879" w:rsidRPr="00151C20" w14:paraId="32C94D14" w14:textId="77777777" w:rsidTr="00E7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1FEE27F0" w14:textId="77777777" w:rsidR="00811879" w:rsidRPr="00151C20" w:rsidRDefault="00811879" w:rsidP="00E77D5D">
            <w:pPr>
              <w:pStyle w:val="Default"/>
              <w:spacing w:after="120"/>
              <w:jc w:val="both"/>
              <w:rPr>
                <w:rFonts w:asciiTheme="minorHAnsi" w:hAnsiTheme="minorHAnsi"/>
                <w:sz w:val="22"/>
                <w:szCs w:val="22"/>
              </w:rPr>
            </w:pPr>
            <w:r w:rsidRPr="00151C20">
              <w:rPr>
                <w:rFonts w:asciiTheme="minorHAnsi" w:hAnsiTheme="minorHAnsi"/>
                <w:sz w:val="22"/>
                <w:szCs w:val="22"/>
              </w:rPr>
              <w:t>Horário</w:t>
            </w:r>
          </w:p>
        </w:tc>
        <w:tc>
          <w:tcPr>
            <w:tcW w:w="4322" w:type="dxa"/>
          </w:tcPr>
          <w:p w14:paraId="0E7ED54B" w14:textId="77777777" w:rsidR="00811879" w:rsidRPr="00151C20" w:rsidRDefault="00811879" w:rsidP="00E77D5D">
            <w:pPr>
              <w:pStyle w:val="Default"/>
              <w:spacing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Categorias</w:t>
            </w:r>
          </w:p>
        </w:tc>
      </w:tr>
      <w:tr w:rsidR="002B7452" w:rsidRPr="00151C20" w14:paraId="56F3EFB7" w14:textId="77777777" w:rsidTr="00811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14:paraId="6F9EBFE5" w14:textId="3E96DDF7" w:rsidR="002B7452" w:rsidRPr="00151C20" w:rsidRDefault="002B7452" w:rsidP="00445E47">
            <w:pPr>
              <w:pStyle w:val="Default"/>
              <w:spacing w:after="120"/>
              <w:jc w:val="both"/>
              <w:rPr>
                <w:rFonts w:asciiTheme="minorHAnsi" w:hAnsiTheme="minorHAnsi"/>
                <w:sz w:val="22"/>
                <w:szCs w:val="22"/>
              </w:rPr>
            </w:pPr>
            <w:r w:rsidRPr="00151C20">
              <w:rPr>
                <w:rFonts w:asciiTheme="minorHAnsi" w:hAnsiTheme="minorHAnsi"/>
                <w:sz w:val="22"/>
                <w:szCs w:val="22"/>
              </w:rPr>
              <w:t>07</w:t>
            </w:r>
            <w:r w:rsidR="00445E47" w:rsidRPr="00151C20">
              <w:rPr>
                <w:rFonts w:asciiTheme="minorHAnsi" w:hAnsiTheme="minorHAnsi"/>
                <w:sz w:val="22"/>
                <w:szCs w:val="22"/>
              </w:rPr>
              <w:t>:30</w:t>
            </w:r>
          </w:p>
        </w:tc>
        <w:tc>
          <w:tcPr>
            <w:tcW w:w="4322" w:type="dxa"/>
            <w:shd w:val="clear" w:color="auto" w:fill="auto"/>
          </w:tcPr>
          <w:p w14:paraId="3834A6E8" w14:textId="5EC26E19" w:rsidR="002B7452" w:rsidRPr="00151C20" w:rsidRDefault="002B7452" w:rsidP="002B7452">
            <w:pPr>
              <w:pStyle w:val="Default"/>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Infanto Juvenil e Ju</w:t>
            </w:r>
            <w:r w:rsidR="00445E47" w:rsidRPr="00151C20">
              <w:rPr>
                <w:rFonts w:asciiTheme="minorHAnsi" w:hAnsiTheme="minorHAnsi"/>
                <w:sz w:val="22"/>
                <w:szCs w:val="22"/>
              </w:rPr>
              <w:t>venil Masculino e Feminino, PNE,</w:t>
            </w:r>
          </w:p>
        </w:tc>
      </w:tr>
      <w:tr w:rsidR="002B7452" w:rsidRPr="00151C20" w14:paraId="494519F0" w14:textId="77777777" w:rsidTr="00811879">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14:paraId="67402CB9" w14:textId="4D4A832B" w:rsidR="002B7452" w:rsidRPr="00151C20" w:rsidRDefault="002B7452" w:rsidP="00445E47">
            <w:pPr>
              <w:pStyle w:val="Default"/>
              <w:spacing w:after="120"/>
              <w:jc w:val="both"/>
              <w:rPr>
                <w:rFonts w:asciiTheme="minorHAnsi" w:hAnsiTheme="minorHAnsi"/>
                <w:sz w:val="22"/>
                <w:szCs w:val="22"/>
              </w:rPr>
            </w:pPr>
            <w:r w:rsidRPr="00151C20">
              <w:rPr>
                <w:rFonts w:asciiTheme="minorHAnsi" w:hAnsiTheme="minorHAnsi"/>
                <w:sz w:val="22"/>
                <w:szCs w:val="22"/>
              </w:rPr>
              <w:t>07</w:t>
            </w:r>
            <w:r w:rsidR="00445E47" w:rsidRPr="00151C20">
              <w:rPr>
                <w:rFonts w:asciiTheme="minorHAnsi" w:hAnsiTheme="minorHAnsi"/>
                <w:sz w:val="22"/>
                <w:szCs w:val="22"/>
              </w:rPr>
              <w:t>:35</w:t>
            </w:r>
          </w:p>
        </w:tc>
        <w:tc>
          <w:tcPr>
            <w:tcW w:w="4322" w:type="dxa"/>
            <w:shd w:val="clear" w:color="auto" w:fill="auto"/>
          </w:tcPr>
          <w:p w14:paraId="2400AEF8" w14:textId="4F66A8E1" w:rsidR="002B7452" w:rsidRPr="00151C20" w:rsidRDefault="002B7452" w:rsidP="002B7452">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 xml:space="preserve">Junior Masculino e Feminino, Masters </w:t>
            </w:r>
            <w:r w:rsidR="00445E47" w:rsidRPr="00151C20">
              <w:rPr>
                <w:rFonts w:asciiTheme="minorHAnsi" w:hAnsiTheme="minorHAnsi"/>
                <w:sz w:val="22"/>
                <w:szCs w:val="22"/>
              </w:rPr>
              <w:t>Feminino, Masters D1 e D2, OPEN,</w:t>
            </w:r>
          </w:p>
        </w:tc>
      </w:tr>
      <w:tr w:rsidR="002B7452" w:rsidRPr="00151C20" w14:paraId="4D7D4ED6" w14:textId="77777777" w:rsidTr="00811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14:paraId="7B00EEB7" w14:textId="4B06A815" w:rsidR="002B7452" w:rsidRPr="00151C20" w:rsidRDefault="00445E47" w:rsidP="002B7452">
            <w:pPr>
              <w:pStyle w:val="Default"/>
              <w:spacing w:after="120"/>
              <w:jc w:val="both"/>
              <w:rPr>
                <w:rFonts w:asciiTheme="minorHAnsi" w:hAnsiTheme="minorHAnsi"/>
                <w:sz w:val="22"/>
                <w:szCs w:val="22"/>
              </w:rPr>
            </w:pPr>
            <w:r w:rsidRPr="00151C20">
              <w:rPr>
                <w:rFonts w:asciiTheme="minorHAnsi" w:hAnsiTheme="minorHAnsi"/>
                <w:sz w:val="22"/>
                <w:szCs w:val="22"/>
              </w:rPr>
              <w:t>07:40</w:t>
            </w:r>
          </w:p>
        </w:tc>
        <w:tc>
          <w:tcPr>
            <w:tcW w:w="4322" w:type="dxa"/>
            <w:shd w:val="clear" w:color="auto" w:fill="auto"/>
          </w:tcPr>
          <w:p w14:paraId="6DD2DD36" w14:textId="364EE2B1" w:rsidR="002B7452" w:rsidRPr="00151C20" w:rsidRDefault="00445E47" w:rsidP="00445E47">
            <w:pPr>
              <w:pStyle w:val="Default"/>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 xml:space="preserve">Masters </w:t>
            </w:r>
            <w:r w:rsidR="002B7452" w:rsidRPr="00151C20">
              <w:rPr>
                <w:rFonts w:asciiTheme="minorHAnsi" w:hAnsiTheme="minorHAnsi"/>
                <w:sz w:val="22"/>
                <w:szCs w:val="22"/>
              </w:rPr>
              <w:t xml:space="preserve"> B1 e B2</w:t>
            </w:r>
            <w:r w:rsidRPr="00151C20">
              <w:rPr>
                <w:rFonts w:asciiTheme="minorHAnsi" w:hAnsiTheme="minorHAnsi"/>
                <w:sz w:val="22"/>
                <w:szCs w:val="22"/>
              </w:rPr>
              <w:t>,</w:t>
            </w:r>
          </w:p>
        </w:tc>
      </w:tr>
      <w:tr w:rsidR="00445E47" w:rsidRPr="00151C20" w14:paraId="158C6372" w14:textId="77777777" w:rsidTr="00811879">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14:paraId="079695DD" w14:textId="3F9B3A26" w:rsidR="00445E47" w:rsidRPr="00151C20" w:rsidRDefault="00445E47" w:rsidP="00445E47">
            <w:pPr>
              <w:pStyle w:val="Default"/>
              <w:spacing w:after="120"/>
              <w:jc w:val="both"/>
              <w:rPr>
                <w:rFonts w:asciiTheme="minorHAnsi" w:hAnsiTheme="minorHAnsi"/>
                <w:sz w:val="22"/>
                <w:szCs w:val="22"/>
              </w:rPr>
            </w:pPr>
            <w:r w:rsidRPr="00151C20">
              <w:rPr>
                <w:rFonts w:asciiTheme="minorHAnsi" w:hAnsiTheme="minorHAnsi"/>
                <w:sz w:val="22"/>
                <w:szCs w:val="22"/>
              </w:rPr>
              <w:t>07:45</w:t>
            </w:r>
          </w:p>
        </w:tc>
        <w:tc>
          <w:tcPr>
            <w:tcW w:w="4322" w:type="dxa"/>
            <w:shd w:val="clear" w:color="auto" w:fill="auto"/>
          </w:tcPr>
          <w:p w14:paraId="36FFFCA7" w14:textId="74B8730A" w:rsidR="00445E47" w:rsidRPr="00151C20" w:rsidRDefault="00445E47" w:rsidP="00445E47">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Masters C1 e C2,</w:t>
            </w:r>
          </w:p>
        </w:tc>
      </w:tr>
      <w:tr w:rsidR="00445E47" w:rsidRPr="00151C20" w14:paraId="491568EE" w14:textId="77777777" w:rsidTr="00E77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5B464913" w14:textId="02A3CFB4" w:rsidR="00445E47" w:rsidRPr="00151C20" w:rsidRDefault="00445E47" w:rsidP="00445E47">
            <w:pPr>
              <w:pStyle w:val="Default"/>
              <w:spacing w:after="120"/>
              <w:jc w:val="both"/>
              <w:rPr>
                <w:rFonts w:asciiTheme="minorHAnsi" w:hAnsiTheme="minorHAnsi"/>
                <w:sz w:val="22"/>
                <w:szCs w:val="22"/>
              </w:rPr>
            </w:pPr>
            <w:r w:rsidRPr="00151C20">
              <w:rPr>
                <w:rFonts w:asciiTheme="minorHAnsi" w:hAnsiTheme="minorHAnsi"/>
                <w:sz w:val="22"/>
                <w:szCs w:val="22"/>
              </w:rPr>
              <w:t>07:50</w:t>
            </w:r>
          </w:p>
        </w:tc>
        <w:tc>
          <w:tcPr>
            <w:tcW w:w="4322" w:type="dxa"/>
          </w:tcPr>
          <w:p w14:paraId="326E35DF" w14:textId="466E7CA6" w:rsidR="00445E47" w:rsidRPr="00151C20" w:rsidRDefault="00445E47" w:rsidP="00445E47">
            <w:pPr>
              <w:pStyle w:val="Default"/>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 xml:space="preserve">Master A1, A2, </w:t>
            </w:r>
          </w:p>
        </w:tc>
      </w:tr>
      <w:tr w:rsidR="00445E47" w:rsidRPr="00151C20" w14:paraId="0CF8FFAA" w14:textId="77777777" w:rsidTr="00E77D5D">
        <w:tc>
          <w:tcPr>
            <w:cnfStyle w:val="001000000000" w:firstRow="0" w:lastRow="0" w:firstColumn="1" w:lastColumn="0" w:oddVBand="0" w:evenVBand="0" w:oddHBand="0" w:evenHBand="0" w:firstRowFirstColumn="0" w:firstRowLastColumn="0" w:lastRowFirstColumn="0" w:lastRowLastColumn="0"/>
            <w:tcW w:w="4322" w:type="dxa"/>
          </w:tcPr>
          <w:p w14:paraId="38F4746E" w14:textId="5EEFB213" w:rsidR="00445E47" w:rsidRPr="00151C20" w:rsidRDefault="00151C20" w:rsidP="00445E47">
            <w:pPr>
              <w:pStyle w:val="Default"/>
              <w:spacing w:after="120"/>
              <w:jc w:val="both"/>
              <w:rPr>
                <w:rFonts w:asciiTheme="minorHAnsi" w:hAnsiTheme="minorHAnsi"/>
                <w:sz w:val="22"/>
                <w:szCs w:val="22"/>
              </w:rPr>
            </w:pPr>
            <w:r w:rsidRPr="00151C20">
              <w:rPr>
                <w:rFonts w:asciiTheme="minorHAnsi" w:hAnsiTheme="minorHAnsi"/>
                <w:sz w:val="22"/>
                <w:szCs w:val="22"/>
              </w:rPr>
              <w:t>0</w:t>
            </w:r>
            <w:r w:rsidR="00445E47" w:rsidRPr="00151C20">
              <w:rPr>
                <w:rFonts w:asciiTheme="minorHAnsi" w:hAnsiTheme="minorHAnsi"/>
                <w:sz w:val="22"/>
                <w:szCs w:val="22"/>
              </w:rPr>
              <w:t xml:space="preserve">7:55 </w:t>
            </w:r>
          </w:p>
        </w:tc>
        <w:tc>
          <w:tcPr>
            <w:tcW w:w="4322" w:type="dxa"/>
          </w:tcPr>
          <w:p w14:paraId="15237981" w14:textId="71F0BF28" w:rsidR="00445E47" w:rsidRPr="00151C20" w:rsidRDefault="00445E47" w:rsidP="00445E47">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51C20">
              <w:rPr>
                <w:rFonts w:asciiTheme="minorHAnsi" w:hAnsiTheme="minorHAnsi"/>
                <w:sz w:val="22"/>
                <w:szCs w:val="22"/>
              </w:rPr>
              <w:t>Sub30, Sub23, Elite Masculino</w:t>
            </w:r>
          </w:p>
        </w:tc>
      </w:tr>
      <w:tr w:rsidR="00445E47" w:rsidRPr="00151C20" w14:paraId="58EAB7D5" w14:textId="77777777" w:rsidTr="00E77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025A6931" w14:textId="77777777" w:rsidR="00445E47" w:rsidRPr="00151C20" w:rsidRDefault="00445E47" w:rsidP="00445E47">
            <w:pPr>
              <w:pStyle w:val="Default"/>
              <w:spacing w:after="120"/>
              <w:jc w:val="both"/>
              <w:rPr>
                <w:rFonts w:asciiTheme="minorHAnsi" w:hAnsiTheme="minorHAnsi"/>
                <w:sz w:val="22"/>
                <w:szCs w:val="22"/>
              </w:rPr>
            </w:pPr>
          </w:p>
        </w:tc>
        <w:tc>
          <w:tcPr>
            <w:tcW w:w="4322" w:type="dxa"/>
          </w:tcPr>
          <w:p w14:paraId="618225A3" w14:textId="77777777" w:rsidR="00445E47" w:rsidRPr="00151C20" w:rsidRDefault="00445E47" w:rsidP="00445E47">
            <w:pPr>
              <w:pStyle w:val="Default"/>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55673FC9" w14:textId="1B53D8AB" w:rsidR="00811879" w:rsidRPr="00151C20" w:rsidRDefault="00811879" w:rsidP="00811879">
      <w:pPr>
        <w:pStyle w:val="Legenda"/>
        <w:spacing w:before="0" w:line="240" w:lineRule="auto"/>
        <w:rPr>
          <w:rFonts w:asciiTheme="minorHAnsi" w:hAnsiTheme="minorHAnsi"/>
          <w:sz w:val="20"/>
          <w:szCs w:val="20"/>
        </w:rPr>
      </w:pPr>
      <w:r w:rsidRPr="00151C20">
        <w:rPr>
          <w:rFonts w:asciiTheme="minorHAnsi" w:hAnsiTheme="minorHAnsi"/>
          <w:sz w:val="20"/>
          <w:szCs w:val="20"/>
        </w:rPr>
        <w:t xml:space="preserve">Tabela </w:t>
      </w:r>
      <w:r w:rsidRPr="00151C20">
        <w:rPr>
          <w:rFonts w:asciiTheme="minorHAnsi" w:hAnsiTheme="minorHAnsi"/>
          <w:sz w:val="20"/>
          <w:szCs w:val="20"/>
        </w:rPr>
        <w:fldChar w:fldCharType="begin"/>
      </w:r>
      <w:r w:rsidRPr="00151C20">
        <w:rPr>
          <w:rFonts w:asciiTheme="minorHAnsi" w:hAnsiTheme="minorHAnsi"/>
          <w:sz w:val="20"/>
          <w:szCs w:val="20"/>
        </w:rPr>
        <w:instrText xml:space="preserve"> SEQ Tabela \* ARABIC </w:instrText>
      </w:r>
      <w:r w:rsidRPr="00151C20">
        <w:rPr>
          <w:rFonts w:asciiTheme="minorHAnsi" w:hAnsiTheme="minorHAnsi"/>
          <w:sz w:val="20"/>
          <w:szCs w:val="20"/>
        </w:rPr>
        <w:fldChar w:fldCharType="separate"/>
      </w:r>
      <w:r w:rsidRPr="00151C20">
        <w:rPr>
          <w:rFonts w:asciiTheme="minorHAnsi" w:hAnsiTheme="minorHAnsi"/>
          <w:noProof/>
          <w:sz w:val="20"/>
          <w:szCs w:val="20"/>
        </w:rPr>
        <w:t>3</w:t>
      </w:r>
      <w:r w:rsidRPr="00151C20">
        <w:rPr>
          <w:rFonts w:asciiTheme="minorHAnsi" w:hAnsiTheme="minorHAnsi"/>
          <w:noProof/>
          <w:sz w:val="20"/>
          <w:szCs w:val="20"/>
        </w:rPr>
        <w:fldChar w:fldCharType="end"/>
      </w:r>
      <w:r w:rsidRPr="00151C20">
        <w:rPr>
          <w:rFonts w:asciiTheme="minorHAnsi" w:hAnsiTheme="minorHAnsi"/>
          <w:sz w:val="20"/>
          <w:szCs w:val="20"/>
        </w:rPr>
        <w:t xml:space="preserve"> - Horários de Largada </w:t>
      </w:r>
      <w:r w:rsidR="006B1161" w:rsidRPr="00151C20">
        <w:rPr>
          <w:rFonts w:asciiTheme="minorHAnsi" w:hAnsiTheme="minorHAnsi"/>
          <w:sz w:val="20"/>
          <w:szCs w:val="20"/>
        </w:rPr>
        <w:t>Resistência</w:t>
      </w:r>
    </w:p>
    <w:p w14:paraId="4A35E8FF" w14:textId="11386D3C" w:rsidR="00811879" w:rsidRPr="00151C20" w:rsidRDefault="00811879" w:rsidP="00811879">
      <w:pPr>
        <w:pStyle w:val="Legenda"/>
        <w:spacing w:before="0" w:line="240" w:lineRule="auto"/>
        <w:jc w:val="both"/>
        <w:rPr>
          <w:rFonts w:asciiTheme="minorHAnsi" w:hAnsiTheme="minorHAnsi"/>
          <w:i w:val="0"/>
          <w:iCs w:val="0"/>
          <w:sz w:val="20"/>
          <w:szCs w:val="20"/>
        </w:rPr>
      </w:pPr>
      <w:r w:rsidRPr="00151C20">
        <w:rPr>
          <w:rFonts w:asciiTheme="minorHAnsi" w:hAnsiTheme="minorHAnsi"/>
          <w:i w:val="0"/>
          <w:iCs w:val="0"/>
          <w:sz w:val="22"/>
          <w:szCs w:val="22"/>
        </w:rPr>
        <w:lastRenderedPageBreak/>
        <w:t>Exclusivamente as Categorias Infanto Juvenil, Juvenil e Junior deverão seguir as normas do Regulamento Geral do Esporte (CBC), sendo essa obrigada a fazer aferição antes e após a largada, ficando o equipamento a disposição da organização, antes da largada e após a chegada, haverá um espaço exclusivo dedicado ao armazenamento temporariamente do equipamento.</w:t>
      </w:r>
    </w:p>
    <w:p w14:paraId="7506ED3D" w14:textId="77777777" w:rsidR="00811879" w:rsidRPr="00151C20" w:rsidRDefault="00811879" w:rsidP="00811879">
      <w:pPr>
        <w:pStyle w:val="Default"/>
        <w:spacing w:after="120"/>
        <w:jc w:val="both"/>
        <w:rPr>
          <w:rFonts w:asciiTheme="minorHAnsi" w:hAnsiTheme="minorHAnsi"/>
          <w:sz w:val="22"/>
          <w:szCs w:val="22"/>
        </w:rPr>
      </w:pPr>
      <w:r w:rsidRPr="00151C20">
        <w:rPr>
          <w:rFonts w:asciiTheme="minorHAnsi" w:hAnsiTheme="minorHAnsi"/>
          <w:sz w:val="22"/>
          <w:szCs w:val="22"/>
        </w:rPr>
        <w:t>*A quantidade de baterias e suas categorias poderá sofrer alteração de acordo com o número atletas inscritos.</w:t>
      </w:r>
    </w:p>
    <w:p w14:paraId="25C83A98" w14:textId="77777777" w:rsidR="00811879" w:rsidRPr="00E87E20" w:rsidRDefault="00811879" w:rsidP="00811879">
      <w:pPr>
        <w:spacing w:after="120" w:line="240" w:lineRule="auto"/>
        <w:rPr>
          <w:rFonts w:asciiTheme="minorHAnsi" w:hAnsiTheme="minorHAnsi" w:cs="Arial"/>
          <w:color w:val="000000"/>
          <w:shd w:val="clear" w:color="auto" w:fill="FFFFFF"/>
          <w:lang w:eastAsia="pt-BR"/>
        </w:rPr>
      </w:pPr>
      <w:r w:rsidRPr="00151C20">
        <w:rPr>
          <w:rFonts w:asciiTheme="minorHAnsi" w:hAnsiTheme="minorHAnsi" w:cs="Arial"/>
          <w:color w:val="000000"/>
          <w:shd w:val="clear" w:color="auto" w:fill="FFFFFF"/>
          <w:lang w:eastAsia="pt-BR"/>
        </w:rPr>
        <w:t>** Os atletas das categorias Infanto juvenil, juvenil e Junior Câmbio limitado, será verificado na entrega do kit e/ou chegada.</w:t>
      </w:r>
    </w:p>
    <w:p w14:paraId="7F4E3532" w14:textId="77777777" w:rsidR="00811879" w:rsidRDefault="00811879" w:rsidP="00A67417">
      <w:pPr>
        <w:pStyle w:val="Default"/>
        <w:spacing w:after="120"/>
        <w:jc w:val="both"/>
        <w:rPr>
          <w:rFonts w:ascii="Calibri" w:hAnsi="Calibri" w:cs="Calibri"/>
          <w:b/>
          <w:sz w:val="22"/>
          <w:szCs w:val="22"/>
        </w:rPr>
      </w:pPr>
    </w:p>
    <w:p w14:paraId="66B51CAA" w14:textId="52147093" w:rsidR="002B2201" w:rsidRDefault="002B2201" w:rsidP="00A67417">
      <w:pPr>
        <w:pStyle w:val="Default"/>
        <w:spacing w:after="120"/>
        <w:jc w:val="both"/>
        <w:rPr>
          <w:rFonts w:ascii="Calibri" w:hAnsi="Calibri" w:cs="Calibri"/>
          <w:b/>
          <w:sz w:val="22"/>
          <w:szCs w:val="22"/>
        </w:rPr>
      </w:pPr>
      <w:r>
        <w:rPr>
          <w:rFonts w:ascii="Calibri" w:hAnsi="Calibri" w:cs="Calibri"/>
          <w:b/>
          <w:sz w:val="22"/>
          <w:szCs w:val="22"/>
        </w:rPr>
        <w:t xml:space="preserve">4. </w:t>
      </w:r>
      <w:r>
        <w:rPr>
          <w:rFonts w:ascii="Calibri" w:hAnsi="Calibri" w:cs="Calibri"/>
          <w:b/>
          <w:bCs/>
          <w:sz w:val="22"/>
          <w:szCs w:val="22"/>
        </w:rPr>
        <w:t>NUMERAÇÃO DOS ATLETAS E BICICLETAS</w:t>
      </w:r>
    </w:p>
    <w:p w14:paraId="4D199E2B"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4.1 </w:t>
      </w:r>
      <w:r w:rsidR="002B2201">
        <w:rPr>
          <w:rFonts w:ascii="Calibri" w:hAnsi="Calibri" w:cs="Calibri"/>
          <w:sz w:val="22"/>
          <w:szCs w:val="22"/>
        </w:rPr>
        <w:t>O atleta receberá na entrega dos KITS ATLETAS, um número dorsal e adesivo de capacete.</w:t>
      </w:r>
    </w:p>
    <w:p w14:paraId="6AD5AD7D"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4.2 </w:t>
      </w:r>
      <w:r w:rsidR="002B2201">
        <w:rPr>
          <w:rFonts w:ascii="Calibri" w:hAnsi="Calibri" w:cs="Calibri"/>
          <w:sz w:val="22"/>
          <w:szCs w:val="22"/>
        </w:rPr>
        <w:t xml:space="preserve">Extravio ou perda acarretará o pagamento de R$ 10,00 para aquisição de cada numeral e adesivo. </w:t>
      </w:r>
    </w:p>
    <w:p w14:paraId="226D7465"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4.3 </w:t>
      </w:r>
      <w:r w:rsidR="002B2201">
        <w:rPr>
          <w:rFonts w:ascii="Calibri" w:hAnsi="Calibri" w:cs="Calibri"/>
          <w:sz w:val="22"/>
          <w:szCs w:val="22"/>
        </w:rPr>
        <w:t>Os números danificados serão trocados pela organização, sem ônus para o atleta, desde que o material danificado seja entregue à organização na secretaria.</w:t>
      </w:r>
    </w:p>
    <w:p w14:paraId="5C171464"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4.4 </w:t>
      </w:r>
      <w:r w:rsidR="002B2201">
        <w:rPr>
          <w:rFonts w:ascii="Calibri" w:hAnsi="Calibri" w:cs="Calibri"/>
          <w:sz w:val="22"/>
          <w:szCs w:val="22"/>
        </w:rPr>
        <w:t>Apenas a organização poderá colocar ou retirar propaganda das placas, sob pena de multa e desclassificação do atleta.</w:t>
      </w:r>
    </w:p>
    <w:p w14:paraId="7C762807"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4.5 </w:t>
      </w:r>
      <w:r w:rsidR="002B2201">
        <w:rPr>
          <w:rFonts w:ascii="Calibri" w:hAnsi="Calibri" w:cs="Calibri"/>
          <w:sz w:val="22"/>
          <w:szCs w:val="22"/>
        </w:rPr>
        <w:t xml:space="preserve">A mudança na programação visual da numeração (a placa não pode ser cortada ou ter adesivos colados, por exemplo) obrigará o atleta a adquirir numeral novo, estando sujeito à punição ou desclassificação. </w:t>
      </w:r>
    </w:p>
    <w:p w14:paraId="5BEA7D5E" w14:textId="56D558AA"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4.6 </w:t>
      </w:r>
      <w:r w:rsidR="002B2201">
        <w:rPr>
          <w:rFonts w:ascii="Calibri" w:hAnsi="Calibri" w:cs="Calibri"/>
          <w:sz w:val="22"/>
          <w:szCs w:val="22"/>
        </w:rPr>
        <w:t xml:space="preserve">Reparo ou troca de qualquer parte da bicicleta, ou da bicicleta inteira será permitido. </w:t>
      </w:r>
    </w:p>
    <w:p w14:paraId="4DD85D7C" w14:textId="77777777" w:rsidR="002B2201" w:rsidRDefault="002B2201" w:rsidP="00A67417">
      <w:pPr>
        <w:spacing w:after="120" w:line="240" w:lineRule="auto"/>
        <w:jc w:val="both"/>
        <w:rPr>
          <w:rFonts w:cs="Calibri"/>
          <w:color w:val="000000"/>
          <w:shd w:val="clear" w:color="auto" w:fill="FFFFFF"/>
          <w:lang w:eastAsia="pt-BR"/>
        </w:rPr>
      </w:pPr>
    </w:p>
    <w:p w14:paraId="00872BD4" w14:textId="77777777" w:rsidR="002B2201" w:rsidRPr="00151C20" w:rsidRDefault="002B2201" w:rsidP="00A67417">
      <w:pPr>
        <w:pStyle w:val="Default"/>
        <w:spacing w:after="120"/>
        <w:jc w:val="both"/>
        <w:rPr>
          <w:rFonts w:ascii="Calibri" w:hAnsi="Calibri" w:cs="Calibri"/>
          <w:sz w:val="22"/>
          <w:szCs w:val="22"/>
        </w:rPr>
      </w:pPr>
      <w:r w:rsidRPr="00151C20">
        <w:rPr>
          <w:rFonts w:ascii="Calibri" w:hAnsi="Calibri" w:cs="Calibri"/>
          <w:b/>
          <w:bCs/>
          <w:sz w:val="22"/>
          <w:szCs w:val="22"/>
        </w:rPr>
        <w:t xml:space="preserve">5. APOIO E ABASTECIMENTO AOS ATLETAS </w:t>
      </w:r>
    </w:p>
    <w:p w14:paraId="5CA905F5"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5.1 </w:t>
      </w:r>
      <w:r w:rsidR="007A424A" w:rsidRPr="00151C20">
        <w:rPr>
          <w:rFonts w:ascii="Calibri" w:hAnsi="Calibri" w:cs="Calibri"/>
          <w:sz w:val="22"/>
          <w:szCs w:val="22"/>
        </w:rPr>
        <w:t xml:space="preserve">Abastecimento e apoio mecânico </w:t>
      </w:r>
      <w:r w:rsidR="007A424A" w:rsidRPr="00D54450">
        <w:rPr>
          <w:rFonts w:ascii="Calibri" w:hAnsi="Calibri" w:cs="Calibri"/>
          <w:b/>
          <w:bCs/>
          <w:sz w:val="22"/>
          <w:szCs w:val="22"/>
        </w:rPr>
        <w:t>caso seja liberado</w:t>
      </w:r>
      <w:r w:rsidR="007A424A" w:rsidRPr="00151C20">
        <w:rPr>
          <w:rFonts w:ascii="Calibri" w:hAnsi="Calibri" w:cs="Calibri"/>
          <w:sz w:val="22"/>
          <w:szCs w:val="22"/>
        </w:rPr>
        <w:t>, somente em áreas determinadas pela organização.</w:t>
      </w:r>
    </w:p>
    <w:p w14:paraId="5B566CB5"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5.2 </w:t>
      </w:r>
      <w:r w:rsidR="007A424A" w:rsidRPr="00151C20">
        <w:rPr>
          <w:rFonts w:ascii="Calibri" w:hAnsi="Calibri" w:cs="Calibri"/>
          <w:sz w:val="22"/>
          <w:szCs w:val="22"/>
        </w:rPr>
        <w:t>O atleta pode carregar peças e ferramentas desde que não cause perigo para ele e outros competidores</w:t>
      </w:r>
      <w:r w:rsidR="0098169B" w:rsidRPr="00151C20">
        <w:rPr>
          <w:rFonts w:ascii="Calibri" w:hAnsi="Calibri" w:cs="Calibri"/>
          <w:sz w:val="22"/>
          <w:szCs w:val="22"/>
        </w:rPr>
        <w:t>.</w:t>
      </w:r>
    </w:p>
    <w:p w14:paraId="1D9545DB"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5.3 </w:t>
      </w:r>
      <w:r w:rsidR="007A424A" w:rsidRPr="00151C20">
        <w:rPr>
          <w:rFonts w:ascii="Calibri" w:hAnsi="Calibri" w:cs="Calibri"/>
          <w:sz w:val="22"/>
          <w:szCs w:val="22"/>
        </w:rPr>
        <w:t>O reparo mecânico pode ser feito pelo atleta, pela equipe e/ou terceiros credenciados</w:t>
      </w:r>
      <w:r w:rsidR="0098169B" w:rsidRPr="00151C20">
        <w:rPr>
          <w:rFonts w:ascii="Calibri" w:hAnsi="Calibri" w:cs="Calibri"/>
          <w:sz w:val="22"/>
          <w:szCs w:val="22"/>
        </w:rPr>
        <w:t>.</w:t>
      </w:r>
    </w:p>
    <w:p w14:paraId="02A59DD5"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5.4 </w:t>
      </w:r>
      <w:r w:rsidR="007A424A" w:rsidRPr="00151C20">
        <w:rPr>
          <w:rFonts w:ascii="Calibri" w:hAnsi="Calibri" w:cs="Calibri"/>
          <w:sz w:val="22"/>
          <w:szCs w:val="22"/>
        </w:rPr>
        <w:t>Não serão permitidos carro de apoio.</w:t>
      </w:r>
    </w:p>
    <w:p w14:paraId="26A49B7E"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color w:val="auto"/>
          <w:sz w:val="22"/>
          <w:szCs w:val="22"/>
        </w:rPr>
        <w:t xml:space="preserve">5.5 </w:t>
      </w:r>
      <w:r w:rsidR="007A424A" w:rsidRPr="00151C20">
        <w:rPr>
          <w:rFonts w:ascii="Calibri" w:hAnsi="Calibri" w:cs="Calibri"/>
          <w:color w:val="auto"/>
          <w:sz w:val="22"/>
          <w:szCs w:val="22"/>
        </w:rPr>
        <w:t>Não é</w:t>
      </w:r>
      <w:r w:rsidR="007A424A" w:rsidRPr="00151C20">
        <w:rPr>
          <w:rFonts w:ascii="Calibri" w:hAnsi="Calibri" w:cs="Calibri"/>
          <w:sz w:val="22"/>
          <w:szCs w:val="22"/>
        </w:rPr>
        <w:t xml:space="preserve"> permitida a comunicação na pista via rádio como monofone entre os atletas e equipe </w:t>
      </w:r>
      <w:r w:rsidR="007A424A" w:rsidRPr="00151C20">
        <w:rPr>
          <w:rFonts w:ascii="Calibri" w:hAnsi="Calibri" w:cs="Calibri"/>
          <w:color w:val="auto"/>
          <w:sz w:val="22"/>
          <w:szCs w:val="22"/>
        </w:rPr>
        <w:t>(regulamentação UCI)</w:t>
      </w:r>
      <w:r w:rsidR="007A424A" w:rsidRPr="00151C20">
        <w:rPr>
          <w:rFonts w:ascii="Calibri" w:hAnsi="Calibri" w:cs="Calibri"/>
          <w:sz w:val="22"/>
          <w:szCs w:val="22"/>
        </w:rPr>
        <w:t>.</w:t>
      </w:r>
    </w:p>
    <w:p w14:paraId="13EE0393"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5.6 </w:t>
      </w:r>
      <w:r w:rsidR="007A424A" w:rsidRPr="00151C20">
        <w:rPr>
          <w:rFonts w:ascii="Calibri" w:hAnsi="Calibri" w:cs="Calibri"/>
          <w:sz w:val="22"/>
          <w:szCs w:val="22"/>
        </w:rPr>
        <w:t xml:space="preserve">Auxílio Mecânico: fica autorizado unicamente pelo lado direito da pista, atrás do ciclista. </w:t>
      </w:r>
    </w:p>
    <w:p w14:paraId="2D0BDDDE" w14:textId="77777777" w:rsidR="007A424A" w:rsidRPr="00151C20"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5.7 </w:t>
      </w:r>
      <w:r w:rsidR="007A424A" w:rsidRPr="00151C20">
        <w:rPr>
          <w:rFonts w:ascii="Calibri" w:hAnsi="Calibri" w:cs="Calibri"/>
          <w:sz w:val="22"/>
          <w:szCs w:val="22"/>
        </w:rPr>
        <w:t xml:space="preserve">O atleta não pode acessar seu apoio indo na contramão ou cortando caminho do Circuito. </w:t>
      </w:r>
    </w:p>
    <w:p w14:paraId="3B4B61B8" w14:textId="77777777" w:rsidR="007A424A" w:rsidRDefault="00654EFB" w:rsidP="00A67417">
      <w:pPr>
        <w:pStyle w:val="Default"/>
        <w:spacing w:after="120"/>
        <w:jc w:val="both"/>
        <w:rPr>
          <w:rFonts w:ascii="Calibri" w:hAnsi="Calibri" w:cs="Calibri"/>
          <w:sz w:val="22"/>
          <w:szCs w:val="22"/>
        </w:rPr>
      </w:pPr>
      <w:r w:rsidRPr="00151C20">
        <w:rPr>
          <w:rFonts w:ascii="Calibri" w:hAnsi="Calibri" w:cs="Calibri"/>
          <w:sz w:val="22"/>
          <w:szCs w:val="22"/>
        </w:rPr>
        <w:t xml:space="preserve">5.8 </w:t>
      </w:r>
      <w:r w:rsidR="007A424A" w:rsidRPr="00151C20">
        <w:rPr>
          <w:rFonts w:ascii="Calibri" w:hAnsi="Calibri" w:cs="Calibri"/>
          <w:sz w:val="22"/>
          <w:szCs w:val="22"/>
        </w:rPr>
        <w:t>O atleta que precisar parar sua bike no apoio deverá fazê-lo sem atrapalhar outros atletas.</w:t>
      </w:r>
      <w:r w:rsidR="007A424A">
        <w:rPr>
          <w:rFonts w:ascii="Calibri" w:hAnsi="Calibri" w:cs="Calibri"/>
          <w:sz w:val="22"/>
          <w:szCs w:val="22"/>
        </w:rPr>
        <w:t xml:space="preserve">  </w:t>
      </w:r>
    </w:p>
    <w:p w14:paraId="55F0A20A" w14:textId="77777777" w:rsidR="00DB4F81" w:rsidRDefault="00DB4F81" w:rsidP="00A67417">
      <w:pPr>
        <w:pStyle w:val="Default"/>
        <w:spacing w:after="120"/>
        <w:jc w:val="both"/>
        <w:rPr>
          <w:rFonts w:ascii="Calibri" w:hAnsi="Calibri" w:cs="Calibri"/>
          <w:sz w:val="22"/>
          <w:szCs w:val="22"/>
        </w:rPr>
      </w:pPr>
    </w:p>
    <w:p w14:paraId="0B853D71" w14:textId="77777777"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t xml:space="preserve">6. ÁREA DE EQUIPE </w:t>
      </w:r>
    </w:p>
    <w:p w14:paraId="1192C96F" w14:textId="77777777" w:rsidR="002B2201" w:rsidRDefault="00654EFB" w:rsidP="00A67417">
      <w:pPr>
        <w:pStyle w:val="Default"/>
        <w:spacing w:after="120"/>
        <w:jc w:val="both"/>
        <w:rPr>
          <w:rFonts w:ascii="Calibri" w:hAnsi="Calibri" w:cs="Calibri"/>
          <w:sz w:val="22"/>
          <w:szCs w:val="22"/>
        </w:rPr>
      </w:pPr>
      <w:r>
        <w:rPr>
          <w:rFonts w:ascii="Calibri" w:hAnsi="Calibri" w:cs="Calibri"/>
          <w:sz w:val="22"/>
          <w:szCs w:val="22"/>
        </w:rPr>
        <w:t xml:space="preserve">6.1 </w:t>
      </w:r>
      <w:r w:rsidR="002B2201">
        <w:rPr>
          <w:rFonts w:ascii="Calibri" w:hAnsi="Calibri" w:cs="Calibri"/>
          <w:sz w:val="22"/>
          <w:szCs w:val="22"/>
        </w:rPr>
        <w:t xml:space="preserve">A organização reservará um espaço para as equipes montarem suas tendas próximo ao evento. </w:t>
      </w:r>
    </w:p>
    <w:p w14:paraId="47464F56" w14:textId="77777777" w:rsidR="002B2201" w:rsidRDefault="002B2201" w:rsidP="00A67417">
      <w:pPr>
        <w:pStyle w:val="Default"/>
        <w:spacing w:after="120"/>
        <w:jc w:val="both"/>
        <w:rPr>
          <w:rFonts w:ascii="Calibri" w:hAnsi="Calibri" w:cs="Calibri"/>
          <w:b/>
          <w:bCs/>
          <w:sz w:val="22"/>
          <w:szCs w:val="22"/>
        </w:rPr>
      </w:pPr>
    </w:p>
    <w:p w14:paraId="6F5E6FEE" w14:textId="77777777" w:rsidR="002B2201" w:rsidRPr="00151C20" w:rsidRDefault="002B2201" w:rsidP="00A67417">
      <w:pPr>
        <w:pStyle w:val="Default"/>
        <w:spacing w:after="120"/>
        <w:jc w:val="both"/>
        <w:rPr>
          <w:rFonts w:ascii="Calibri" w:hAnsi="Calibri" w:cs="Calibri"/>
          <w:sz w:val="22"/>
          <w:szCs w:val="22"/>
        </w:rPr>
      </w:pPr>
      <w:r w:rsidRPr="00151C20">
        <w:rPr>
          <w:rFonts w:ascii="Calibri" w:hAnsi="Calibri" w:cs="Calibri"/>
          <w:b/>
          <w:bCs/>
          <w:sz w:val="22"/>
          <w:szCs w:val="22"/>
        </w:rPr>
        <w:t xml:space="preserve">7. PENALIZAÇÕES </w:t>
      </w:r>
    </w:p>
    <w:p w14:paraId="14F8E790"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7.1 </w:t>
      </w:r>
      <w:r w:rsidR="002B2201" w:rsidRPr="00151C20">
        <w:rPr>
          <w:rFonts w:ascii="Calibri" w:hAnsi="Calibri" w:cs="Calibri"/>
          <w:sz w:val="22"/>
          <w:szCs w:val="22"/>
        </w:rPr>
        <w:t>É obrigatório o uso de capacete durante as competições.</w:t>
      </w:r>
    </w:p>
    <w:p w14:paraId="2BD83A95"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lastRenderedPageBreak/>
        <w:t xml:space="preserve">7.2 </w:t>
      </w:r>
      <w:r w:rsidR="002B2201" w:rsidRPr="00151C20">
        <w:rPr>
          <w:rFonts w:ascii="Calibri" w:hAnsi="Calibri" w:cs="Calibri"/>
          <w:sz w:val="22"/>
          <w:szCs w:val="22"/>
        </w:rPr>
        <w:t xml:space="preserve">O uniforme oficial de ciclismo compreende: camisa de manga curta ou longa (não é permitido uso de camisas de seleções nacionais, de qualquer país, equipes mundiais que tenham cores do campeão nacional de qualquer país, as camisas de campeão mundial, etc.), bermuda ou </w:t>
      </w:r>
      <w:proofErr w:type="spellStart"/>
      <w:r w:rsidR="002B2201" w:rsidRPr="00151C20">
        <w:rPr>
          <w:rFonts w:ascii="Calibri" w:hAnsi="Calibri" w:cs="Calibri"/>
          <w:sz w:val="22"/>
          <w:szCs w:val="22"/>
        </w:rPr>
        <w:t>bretelle</w:t>
      </w:r>
      <w:proofErr w:type="spellEnd"/>
      <w:r w:rsidR="002B2201" w:rsidRPr="00151C20">
        <w:rPr>
          <w:rFonts w:ascii="Calibri" w:hAnsi="Calibri" w:cs="Calibri"/>
          <w:sz w:val="22"/>
          <w:szCs w:val="22"/>
        </w:rPr>
        <w:t xml:space="preserve">, sapatilha / tênis. </w:t>
      </w:r>
    </w:p>
    <w:p w14:paraId="214C339B"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7.3 </w:t>
      </w:r>
      <w:r w:rsidR="002B2201" w:rsidRPr="00151C20">
        <w:rPr>
          <w:rFonts w:ascii="Calibri" w:hAnsi="Calibri" w:cs="Calibri"/>
          <w:sz w:val="22"/>
          <w:szCs w:val="22"/>
        </w:rPr>
        <w:t xml:space="preserve">Não será permitido o uso de meias de compressão. </w:t>
      </w:r>
    </w:p>
    <w:p w14:paraId="0364941C"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7.4 </w:t>
      </w:r>
      <w:r w:rsidR="002B2201" w:rsidRPr="00151C20">
        <w:rPr>
          <w:rFonts w:ascii="Calibri" w:hAnsi="Calibri" w:cs="Calibri"/>
          <w:sz w:val="22"/>
          <w:szCs w:val="22"/>
        </w:rPr>
        <w:t xml:space="preserve">O atleta que não estiver usando os equipamentos de segurança será desclassificado, não é permitido usar fones de ouvido na pista. </w:t>
      </w:r>
    </w:p>
    <w:p w14:paraId="44929EA2"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7.5 </w:t>
      </w:r>
      <w:r w:rsidR="002B2201" w:rsidRPr="00151C20">
        <w:rPr>
          <w:rFonts w:ascii="Calibri" w:hAnsi="Calibri" w:cs="Calibri"/>
          <w:sz w:val="22"/>
          <w:szCs w:val="22"/>
        </w:rPr>
        <w:t xml:space="preserve">SERÃO DESCLASSIFICADOS os atletas que fornecerem falsas informações, praticarem manobras desleais com outros atletas, tiverem conduta </w:t>
      </w:r>
      <w:proofErr w:type="spellStart"/>
      <w:r w:rsidR="002B2201" w:rsidRPr="00151C20">
        <w:rPr>
          <w:rFonts w:ascii="Calibri" w:hAnsi="Calibri" w:cs="Calibri"/>
          <w:sz w:val="22"/>
          <w:szCs w:val="22"/>
        </w:rPr>
        <w:t>anti-desportiva</w:t>
      </w:r>
      <w:proofErr w:type="spellEnd"/>
      <w:r w:rsidR="002B2201" w:rsidRPr="00151C20">
        <w:rPr>
          <w:rFonts w:ascii="Calibri" w:hAnsi="Calibri" w:cs="Calibri"/>
          <w:sz w:val="22"/>
          <w:szCs w:val="22"/>
        </w:rPr>
        <w:t xml:space="preserve"> mesmo não sendo no momento da prova, atalharem por caminhos não permitidos ou pegar carona ou vácuo ou o atleta não possuir pelo menos um dos números de identificação durante a prova, estar acompanhado por terceiros no percurso, largar fora da área de sua categoria, desrespeitar membros da organização, tumultuar o trabalho da Organização (desde a inscrição até a premiação), não apresentar todos os comprovantes e outros previstos no regulamento da UCI,CBC ou FESC</w:t>
      </w:r>
      <w:r w:rsidR="0098169B" w:rsidRPr="00151C20">
        <w:rPr>
          <w:rFonts w:ascii="Calibri" w:hAnsi="Calibri" w:cs="Calibri"/>
          <w:sz w:val="22"/>
          <w:szCs w:val="22"/>
        </w:rPr>
        <w:t>.</w:t>
      </w:r>
    </w:p>
    <w:p w14:paraId="47DC89FD"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7.6 </w:t>
      </w:r>
      <w:r w:rsidR="002B2201" w:rsidRPr="00151C20">
        <w:rPr>
          <w:rFonts w:ascii="Calibri" w:hAnsi="Calibri" w:cs="Calibri"/>
          <w:sz w:val="22"/>
          <w:szCs w:val="22"/>
        </w:rPr>
        <w:t xml:space="preserve">Se o atleta ou sua equipe de apoio sujar os locais de parada e percurso, poderá ser penalizado mesmo, com tempo de até 5 minutos. </w:t>
      </w:r>
    </w:p>
    <w:p w14:paraId="72A68048" w14:textId="77777777" w:rsidR="002B2201" w:rsidRPr="00151C20"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7.7 </w:t>
      </w:r>
      <w:r w:rsidR="002B2201" w:rsidRPr="00151C20">
        <w:rPr>
          <w:rFonts w:ascii="Calibri" w:hAnsi="Calibri" w:cs="Calibri"/>
          <w:sz w:val="22"/>
          <w:szCs w:val="22"/>
        </w:rPr>
        <w:t xml:space="preserve">As infrações cometidas durante as provas serão penalizadas de acordo com a tabela de penalidades contidas no Regulamento Geral da U.C.I. – União Ciclista Internacional. </w:t>
      </w:r>
    </w:p>
    <w:p w14:paraId="78942E08" w14:textId="77777777" w:rsidR="002B2201" w:rsidRDefault="00BC14F4" w:rsidP="00A67417">
      <w:pPr>
        <w:pStyle w:val="Default"/>
        <w:spacing w:after="120"/>
        <w:jc w:val="both"/>
        <w:rPr>
          <w:rFonts w:ascii="Calibri" w:hAnsi="Calibri" w:cs="Calibri"/>
          <w:sz w:val="22"/>
          <w:szCs w:val="22"/>
        </w:rPr>
      </w:pPr>
      <w:r w:rsidRPr="00151C20">
        <w:rPr>
          <w:rFonts w:ascii="Calibri" w:hAnsi="Calibri" w:cs="Calibri"/>
          <w:sz w:val="22"/>
          <w:szCs w:val="22"/>
        </w:rPr>
        <w:t xml:space="preserve">7.8 </w:t>
      </w:r>
      <w:r w:rsidR="002B2201" w:rsidRPr="00151C20">
        <w:rPr>
          <w:rFonts w:ascii="Calibri" w:hAnsi="Calibri" w:cs="Calibri"/>
          <w:sz w:val="22"/>
          <w:szCs w:val="22"/>
        </w:rPr>
        <w:t>Vale salientar que a prova ocorre até o termino da premiação, ficando até esse momento, o atleta apto a desclassificação e</w:t>
      </w:r>
      <w:r w:rsidR="007A424A" w:rsidRPr="00151C20">
        <w:rPr>
          <w:rFonts w:ascii="Calibri" w:hAnsi="Calibri" w:cs="Calibri"/>
          <w:sz w:val="22"/>
          <w:szCs w:val="22"/>
        </w:rPr>
        <w:t>m</w:t>
      </w:r>
      <w:r w:rsidR="002B2201" w:rsidRPr="00151C20">
        <w:rPr>
          <w:rFonts w:ascii="Calibri" w:hAnsi="Calibri" w:cs="Calibri"/>
          <w:sz w:val="22"/>
          <w:szCs w:val="22"/>
        </w:rPr>
        <w:t xml:space="preserve"> caso de desacato.</w:t>
      </w:r>
      <w:r w:rsidR="002B2201">
        <w:rPr>
          <w:rFonts w:ascii="Calibri" w:hAnsi="Calibri" w:cs="Calibri"/>
          <w:sz w:val="22"/>
          <w:szCs w:val="22"/>
        </w:rPr>
        <w:t xml:space="preserve"> </w:t>
      </w:r>
    </w:p>
    <w:p w14:paraId="67B6EE0D" w14:textId="77777777" w:rsidR="002B2201" w:rsidRDefault="002B2201" w:rsidP="00A67417">
      <w:pPr>
        <w:autoSpaceDE w:val="0"/>
        <w:autoSpaceDN w:val="0"/>
        <w:adjustRightInd w:val="0"/>
        <w:spacing w:after="120" w:line="240" w:lineRule="auto"/>
        <w:jc w:val="both"/>
        <w:rPr>
          <w:rFonts w:cs="Calibri"/>
          <w:color w:val="000000"/>
          <w:shd w:val="clear" w:color="auto" w:fill="FFFFFF"/>
          <w:lang w:eastAsia="pt-BR"/>
        </w:rPr>
      </w:pPr>
    </w:p>
    <w:p w14:paraId="6FD76061" w14:textId="77777777" w:rsidR="002B2201" w:rsidRDefault="002B2201" w:rsidP="00A67417">
      <w:pPr>
        <w:autoSpaceDE w:val="0"/>
        <w:autoSpaceDN w:val="0"/>
        <w:adjustRightInd w:val="0"/>
        <w:spacing w:after="120" w:line="240" w:lineRule="auto"/>
        <w:jc w:val="both"/>
        <w:rPr>
          <w:rFonts w:cs="Calibri"/>
          <w:color w:val="000000"/>
        </w:rPr>
      </w:pPr>
      <w:r w:rsidRPr="00065151">
        <w:rPr>
          <w:rFonts w:cs="Calibri"/>
          <w:b/>
          <w:bCs/>
          <w:color w:val="000000"/>
        </w:rPr>
        <w:t>8. DISCIPLINA</w:t>
      </w:r>
      <w:r>
        <w:rPr>
          <w:rFonts w:cs="Calibri"/>
          <w:b/>
          <w:bCs/>
          <w:color w:val="000000"/>
        </w:rPr>
        <w:t xml:space="preserve"> </w:t>
      </w:r>
    </w:p>
    <w:p w14:paraId="34996C83" w14:textId="77777777" w:rsidR="002B2201" w:rsidRDefault="00BC14F4" w:rsidP="00A67417">
      <w:pPr>
        <w:autoSpaceDE w:val="0"/>
        <w:autoSpaceDN w:val="0"/>
        <w:adjustRightInd w:val="0"/>
        <w:spacing w:after="120" w:line="240" w:lineRule="auto"/>
        <w:jc w:val="both"/>
        <w:rPr>
          <w:rFonts w:cs="Calibri"/>
          <w:color w:val="000000"/>
        </w:rPr>
      </w:pPr>
      <w:r>
        <w:rPr>
          <w:rFonts w:cs="Calibri"/>
          <w:color w:val="000000"/>
        </w:rPr>
        <w:t xml:space="preserve">8.1 </w:t>
      </w:r>
      <w:r w:rsidR="002B2201">
        <w:rPr>
          <w:rFonts w:cs="Calibri"/>
          <w:color w:val="000000"/>
        </w:rPr>
        <w:t xml:space="preserve">A Federação Capixaba de Ciclismo - FESC, a Direção Geral e o Colégio de Comissários serão rigorosos na observância da obediência ao presente regulamento por todos os participantes. De forma alguma permitirão qualquer deslize disciplinar ou esportivo. </w:t>
      </w:r>
    </w:p>
    <w:p w14:paraId="7CE4C06B" w14:textId="77777777" w:rsidR="002B2201" w:rsidRDefault="00BC14F4" w:rsidP="00A67417">
      <w:pPr>
        <w:autoSpaceDE w:val="0"/>
        <w:autoSpaceDN w:val="0"/>
        <w:adjustRightInd w:val="0"/>
        <w:spacing w:after="120" w:line="240" w:lineRule="auto"/>
        <w:jc w:val="both"/>
        <w:rPr>
          <w:rFonts w:cs="Calibri"/>
          <w:color w:val="000000"/>
        </w:rPr>
      </w:pPr>
      <w:r>
        <w:rPr>
          <w:rFonts w:cs="Calibri"/>
          <w:color w:val="000000"/>
        </w:rPr>
        <w:t xml:space="preserve">8.2 </w:t>
      </w:r>
      <w:r w:rsidR="002B2201">
        <w:rPr>
          <w:rFonts w:cs="Calibri"/>
          <w:color w:val="000000"/>
        </w:rPr>
        <w:t xml:space="preserve">Todos os integrantes da prova, indistintamente, estarão sujeitos às penalidades por desrespeito ao regulamento, aos dirigentes responsáveis pela prova e as autoridades policiais. </w:t>
      </w:r>
    </w:p>
    <w:p w14:paraId="6EB6B91C" w14:textId="2B5E01E0" w:rsidR="002B2201" w:rsidRDefault="00BC14F4" w:rsidP="00A67417">
      <w:pPr>
        <w:autoSpaceDE w:val="0"/>
        <w:autoSpaceDN w:val="0"/>
        <w:adjustRightInd w:val="0"/>
        <w:spacing w:after="120" w:line="240" w:lineRule="auto"/>
        <w:jc w:val="both"/>
        <w:rPr>
          <w:rFonts w:cs="Calibri"/>
          <w:color w:val="000000"/>
        </w:rPr>
      </w:pPr>
      <w:r>
        <w:rPr>
          <w:rFonts w:cs="Calibri"/>
          <w:color w:val="000000"/>
        </w:rPr>
        <w:t xml:space="preserve">8.3 </w:t>
      </w:r>
      <w:r w:rsidR="002B2201">
        <w:rPr>
          <w:rFonts w:cs="Calibri"/>
          <w:color w:val="000000"/>
        </w:rPr>
        <w:t xml:space="preserve">Quando o faltoso for atleta ou representante do Estado </w:t>
      </w:r>
      <w:r w:rsidR="002B2201">
        <w:rPr>
          <w:rFonts w:cs="Calibri"/>
        </w:rPr>
        <w:t>do Espírito Santo</w:t>
      </w:r>
      <w:r w:rsidR="002B2201">
        <w:rPr>
          <w:rFonts w:cs="Calibri"/>
          <w:color w:val="000000"/>
        </w:rPr>
        <w:t xml:space="preserve">, a penalidade que o atingir poderá estender-se a toda equipe, podendo a </w:t>
      </w:r>
      <w:r w:rsidR="004E0BEA">
        <w:rPr>
          <w:rFonts w:cs="Calibri"/>
          <w:color w:val="000000"/>
        </w:rPr>
        <w:t>mesmo ser</w:t>
      </w:r>
      <w:r w:rsidR="002B2201">
        <w:rPr>
          <w:rFonts w:cs="Calibri"/>
          <w:color w:val="000000"/>
        </w:rPr>
        <w:t xml:space="preserve"> desclassificada e desligada da prova, tal seja a gravidade da falta, a critério da Direção Geral.</w:t>
      </w:r>
    </w:p>
    <w:p w14:paraId="72E86B45" w14:textId="77777777" w:rsidR="002B2201" w:rsidRDefault="00BC14F4" w:rsidP="00A67417">
      <w:pPr>
        <w:autoSpaceDE w:val="0"/>
        <w:autoSpaceDN w:val="0"/>
        <w:adjustRightInd w:val="0"/>
        <w:spacing w:after="120" w:line="240" w:lineRule="auto"/>
        <w:jc w:val="both"/>
        <w:rPr>
          <w:rFonts w:cs="Calibri"/>
          <w:color w:val="000000"/>
        </w:rPr>
      </w:pPr>
      <w:r>
        <w:rPr>
          <w:rFonts w:cs="Calibri"/>
          <w:color w:val="000000"/>
        </w:rPr>
        <w:t xml:space="preserve">8.4 </w:t>
      </w:r>
      <w:r w:rsidR="002B2201">
        <w:rPr>
          <w:rFonts w:cs="Calibri"/>
          <w:color w:val="000000"/>
        </w:rPr>
        <w:t xml:space="preserve">A sumula deverá ser encaminhada para o Tribunal Arbitral em caso de ocorrências, a qual será passível de julgamento e punições, </w:t>
      </w:r>
      <w:r w:rsidR="007A424A">
        <w:rPr>
          <w:rFonts w:cs="Calibri"/>
          <w:color w:val="000000"/>
        </w:rPr>
        <w:t>até</w:t>
      </w:r>
      <w:r w:rsidR="002B2201">
        <w:rPr>
          <w:rFonts w:cs="Calibri"/>
          <w:color w:val="000000"/>
        </w:rPr>
        <w:t xml:space="preserve"> multa.</w:t>
      </w:r>
    </w:p>
    <w:p w14:paraId="596818E5" w14:textId="77777777" w:rsidR="002B2201" w:rsidRDefault="002B2201" w:rsidP="00A67417">
      <w:pPr>
        <w:autoSpaceDE w:val="0"/>
        <w:autoSpaceDN w:val="0"/>
        <w:adjustRightInd w:val="0"/>
        <w:spacing w:after="120" w:line="240" w:lineRule="auto"/>
        <w:jc w:val="both"/>
        <w:rPr>
          <w:rFonts w:cs="Calibri"/>
          <w:color w:val="000000"/>
        </w:rPr>
      </w:pPr>
    </w:p>
    <w:p w14:paraId="098FF983" w14:textId="77777777"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t xml:space="preserve">9. RESULTADO DA PROVA E RECURSO </w:t>
      </w:r>
    </w:p>
    <w:p w14:paraId="7363D4C7"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9.1 </w:t>
      </w:r>
      <w:r w:rsidR="002B2201">
        <w:rPr>
          <w:rFonts w:ascii="Calibri" w:hAnsi="Calibri" w:cs="Calibri"/>
          <w:sz w:val="22"/>
          <w:szCs w:val="22"/>
        </w:rPr>
        <w:t xml:space="preserve">Tão logo a </w:t>
      </w:r>
      <w:r w:rsidR="002B2201">
        <w:rPr>
          <w:rFonts w:ascii="Calibri" w:hAnsi="Calibri" w:cs="Calibri"/>
          <w:b/>
          <w:bCs/>
          <w:sz w:val="22"/>
          <w:szCs w:val="22"/>
        </w:rPr>
        <w:t xml:space="preserve">equipe de cronometragem </w:t>
      </w:r>
      <w:r w:rsidR="002B2201">
        <w:rPr>
          <w:rFonts w:ascii="Calibri" w:hAnsi="Calibri" w:cs="Calibri"/>
          <w:sz w:val="22"/>
          <w:szCs w:val="22"/>
        </w:rPr>
        <w:t>apure os resultados finais de cada categoria, os mesmos serão anunciados e afixados para avaliação dos atletas interessados. Recursos serão aceitos durante a prova ou até 15 minutos após a divulgação do resultado oficial. Passado este prazo, o mesmo será homologado pela Organização e divulgado como oficial</w:t>
      </w:r>
      <w:r w:rsidR="0098169B">
        <w:rPr>
          <w:rFonts w:ascii="Calibri" w:hAnsi="Calibri" w:cs="Calibri"/>
          <w:sz w:val="22"/>
          <w:szCs w:val="22"/>
        </w:rPr>
        <w:t>.</w:t>
      </w:r>
    </w:p>
    <w:p w14:paraId="57E6CD5A" w14:textId="08C2367B"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9.2 </w:t>
      </w:r>
      <w:r w:rsidR="002B2201">
        <w:rPr>
          <w:rFonts w:ascii="Calibri" w:hAnsi="Calibri" w:cs="Calibri"/>
          <w:sz w:val="22"/>
          <w:szCs w:val="22"/>
        </w:rPr>
        <w:t>Somente serão aceitos recursos por escrito (pegar formulário na secretaria) e acompanhados de um depósito de R$ 1</w:t>
      </w:r>
      <w:r w:rsidR="00D54450">
        <w:rPr>
          <w:rFonts w:ascii="Calibri" w:hAnsi="Calibri" w:cs="Calibri"/>
          <w:sz w:val="22"/>
          <w:szCs w:val="22"/>
        </w:rPr>
        <w:t>5</w:t>
      </w:r>
      <w:r w:rsidR="002B2201">
        <w:rPr>
          <w:rFonts w:ascii="Calibri" w:hAnsi="Calibri" w:cs="Calibri"/>
          <w:sz w:val="22"/>
          <w:szCs w:val="22"/>
        </w:rPr>
        <w:t xml:space="preserve">0,00. Caso seja julgado procedente, o depósito será devolvido. </w:t>
      </w:r>
    </w:p>
    <w:p w14:paraId="4C60E7A9"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9.3 </w:t>
      </w:r>
      <w:r w:rsidR="002B2201">
        <w:rPr>
          <w:rFonts w:ascii="Calibri" w:hAnsi="Calibri" w:cs="Calibri"/>
          <w:sz w:val="22"/>
          <w:szCs w:val="22"/>
        </w:rPr>
        <w:t>Se depois da premiação houver alguma correção de resultados a organização não será responsável por fazer a entrega ou troca de prêmios entre os atletas.</w:t>
      </w:r>
    </w:p>
    <w:p w14:paraId="3CA422CD" w14:textId="77777777" w:rsidR="002B2201" w:rsidRDefault="002B2201" w:rsidP="00A67417">
      <w:pPr>
        <w:pStyle w:val="Default"/>
        <w:spacing w:after="120"/>
        <w:jc w:val="both"/>
        <w:rPr>
          <w:rFonts w:ascii="Calibri" w:hAnsi="Calibri" w:cs="Calibri"/>
          <w:sz w:val="22"/>
          <w:szCs w:val="22"/>
        </w:rPr>
      </w:pPr>
    </w:p>
    <w:p w14:paraId="7FD7D53B" w14:textId="77777777"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lastRenderedPageBreak/>
        <w:t xml:space="preserve">10. PREMIAÇÃO </w:t>
      </w:r>
    </w:p>
    <w:p w14:paraId="161C3292" w14:textId="1EBD8E1B" w:rsidR="00BC14F4"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10.1 </w:t>
      </w:r>
      <w:r>
        <w:rPr>
          <w:rFonts w:ascii="Calibri" w:hAnsi="Calibri" w:cs="Calibri"/>
          <w:color w:val="auto"/>
          <w:sz w:val="22"/>
          <w:szCs w:val="22"/>
        </w:rPr>
        <w:t xml:space="preserve">Serão premiados os </w:t>
      </w:r>
      <w:r w:rsidR="00D54450">
        <w:rPr>
          <w:rFonts w:ascii="Calibri" w:hAnsi="Calibri" w:cs="Calibri"/>
          <w:color w:val="auto"/>
          <w:sz w:val="22"/>
          <w:szCs w:val="22"/>
        </w:rPr>
        <w:t>3</w:t>
      </w:r>
      <w:r>
        <w:rPr>
          <w:rFonts w:ascii="Calibri" w:hAnsi="Calibri" w:cs="Calibri"/>
          <w:color w:val="auto"/>
          <w:sz w:val="22"/>
          <w:szCs w:val="22"/>
        </w:rPr>
        <w:t xml:space="preserve"> primeiros atletas de cada categoria.</w:t>
      </w:r>
    </w:p>
    <w:p w14:paraId="52CCC183" w14:textId="77777777" w:rsidR="00BC14F4"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10.2 </w:t>
      </w:r>
      <w:r w:rsidR="002B2201">
        <w:rPr>
          <w:rFonts w:ascii="Calibri" w:hAnsi="Calibri" w:cs="Calibri"/>
          <w:sz w:val="22"/>
          <w:szCs w:val="22"/>
        </w:rPr>
        <w:t>Para subir ao pódio o atleta deverá estar de uniformizado. O atleta que estiver descalço, de chinelo, sem camisa, não será premiado e perderá o prêmio</w:t>
      </w:r>
      <w:r>
        <w:rPr>
          <w:rFonts w:ascii="Calibri" w:hAnsi="Calibri" w:cs="Calibri"/>
          <w:sz w:val="22"/>
          <w:szCs w:val="22"/>
        </w:rPr>
        <w:t>.</w:t>
      </w:r>
    </w:p>
    <w:p w14:paraId="14289A74" w14:textId="2581F885"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10.3 </w:t>
      </w:r>
      <w:r w:rsidR="002B2201">
        <w:rPr>
          <w:rFonts w:ascii="Calibri" w:hAnsi="Calibri" w:cs="Calibri"/>
          <w:sz w:val="22"/>
          <w:szCs w:val="22"/>
        </w:rPr>
        <w:t>Apenas o atleta campeão pode levar ao pódio sua bike para exposição</w:t>
      </w:r>
      <w:r w:rsidR="00C9118F">
        <w:rPr>
          <w:rFonts w:ascii="Calibri" w:hAnsi="Calibri" w:cs="Calibri"/>
          <w:sz w:val="22"/>
          <w:szCs w:val="22"/>
        </w:rPr>
        <w:t>.</w:t>
      </w:r>
    </w:p>
    <w:p w14:paraId="74BA2223" w14:textId="3E9F0071" w:rsidR="002B2201" w:rsidRDefault="00BC14F4" w:rsidP="00A67417">
      <w:pPr>
        <w:pStyle w:val="Default"/>
        <w:spacing w:after="120"/>
        <w:jc w:val="both"/>
        <w:rPr>
          <w:rFonts w:ascii="Calibri" w:eastAsia="Times New Roman" w:hAnsi="Calibri" w:cs="Calibri"/>
          <w:sz w:val="22"/>
          <w:szCs w:val="22"/>
          <w:shd w:val="clear" w:color="auto" w:fill="FFFFFF"/>
          <w:lang w:eastAsia="pt-BR"/>
        </w:rPr>
      </w:pPr>
      <w:r>
        <w:rPr>
          <w:rFonts w:ascii="Calibri" w:hAnsi="Calibri" w:cs="Calibri"/>
          <w:color w:val="auto"/>
          <w:sz w:val="22"/>
          <w:szCs w:val="22"/>
        </w:rPr>
        <w:t xml:space="preserve">10.4 </w:t>
      </w:r>
      <w:r>
        <w:rPr>
          <w:rFonts w:ascii="Calibri" w:eastAsia="Times New Roman" w:hAnsi="Calibri" w:cs="Calibri"/>
          <w:sz w:val="22"/>
          <w:szCs w:val="22"/>
          <w:shd w:val="clear" w:color="auto" w:fill="FFFFFF"/>
          <w:lang w:eastAsia="pt-BR"/>
        </w:rPr>
        <w:t>O atleta que não estiver no pódio no momento da premiação perderá o prêmio</w:t>
      </w:r>
      <w:r w:rsidR="00C9118F">
        <w:rPr>
          <w:rFonts w:ascii="Calibri" w:eastAsia="Times New Roman" w:hAnsi="Calibri" w:cs="Calibri"/>
          <w:sz w:val="22"/>
          <w:szCs w:val="22"/>
          <w:shd w:val="clear" w:color="auto" w:fill="FFFFFF"/>
          <w:lang w:eastAsia="pt-BR"/>
        </w:rPr>
        <w:t>.</w:t>
      </w:r>
    </w:p>
    <w:p w14:paraId="23BC9C4A" w14:textId="77777777" w:rsidR="00BC14F4" w:rsidRDefault="00BC14F4" w:rsidP="00A67417">
      <w:pPr>
        <w:pStyle w:val="Default"/>
        <w:spacing w:after="120"/>
        <w:jc w:val="both"/>
        <w:rPr>
          <w:rFonts w:ascii="Calibri" w:eastAsia="Times New Roman" w:hAnsi="Calibri" w:cs="Calibri"/>
          <w:sz w:val="22"/>
          <w:szCs w:val="22"/>
          <w:shd w:val="clear" w:color="auto" w:fill="FFFFFF"/>
          <w:lang w:eastAsia="pt-BR"/>
        </w:rPr>
      </w:pPr>
      <w:r>
        <w:rPr>
          <w:rFonts w:ascii="Calibri" w:eastAsia="Times New Roman" w:hAnsi="Calibri" w:cs="Calibri"/>
          <w:sz w:val="22"/>
          <w:szCs w:val="22"/>
          <w:shd w:val="clear" w:color="auto" w:fill="FFFFFF"/>
          <w:lang w:eastAsia="pt-BR"/>
        </w:rPr>
        <w:t>10.5 A premiação será realizada após o término das baterias, portanto o atleta não deve se ausentar do local após o término de sua bateria.</w:t>
      </w:r>
    </w:p>
    <w:p w14:paraId="15C49B3A" w14:textId="77777777" w:rsidR="00BC14F4" w:rsidRDefault="00BC14F4" w:rsidP="00A67417">
      <w:pPr>
        <w:pStyle w:val="Default"/>
        <w:spacing w:after="120"/>
        <w:jc w:val="both"/>
        <w:rPr>
          <w:rFonts w:ascii="Calibri" w:hAnsi="Calibri" w:cs="Calibri"/>
          <w:color w:val="auto"/>
          <w:sz w:val="22"/>
          <w:szCs w:val="22"/>
        </w:rPr>
      </w:pPr>
      <w:r>
        <w:rPr>
          <w:rFonts w:ascii="Calibri" w:eastAsia="Times New Roman" w:hAnsi="Calibri" w:cs="Calibri"/>
          <w:sz w:val="22"/>
          <w:szCs w:val="22"/>
          <w:shd w:val="clear" w:color="auto" w:fill="FFFFFF"/>
          <w:lang w:eastAsia="pt-BR"/>
        </w:rPr>
        <w:t>10.5.1 A premiação de CRI será realizada no domingo após a premiação das categorias de base da prova de circuito.</w:t>
      </w:r>
    </w:p>
    <w:p w14:paraId="3283B977" w14:textId="77777777" w:rsidR="0054109D" w:rsidRDefault="00BC14F4" w:rsidP="00A67417">
      <w:pPr>
        <w:spacing w:after="120" w:line="240" w:lineRule="auto"/>
        <w:jc w:val="both"/>
        <w:rPr>
          <w:rFonts w:cs="Calibri"/>
        </w:rPr>
      </w:pPr>
      <w:r>
        <w:rPr>
          <w:rFonts w:eastAsia="Times New Roman" w:cs="Calibri"/>
          <w:shd w:val="clear" w:color="auto" w:fill="FFFFFF"/>
          <w:lang w:eastAsia="pt-BR"/>
        </w:rPr>
        <w:t xml:space="preserve">10.6 </w:t>
      </w:r>
      <w:r w:rsidR="0054109D">
        <w:rPr>
          <w:rFonts w:eastAsia="Times New Roman" w:cs="Calibri"/>
          <w:shd w:val="clear" w:color="auto" w:fill="FFFFFF"/>
          <w:lang w:eastAsia="pt-BR"/>
        </w:rPr>
        <w:t>O atleta que estiver usando uniforme com as cores e bandeira de campeão mundial, brasileiro ou estadual, não subirá ao pódio. Manterá a sua colocação e sua premiação, porém não sem direito a receber no pódio.</w:t>
      </w:r>
    </w:p>
    <w:p w14:paraId="026EE952" w14:textId="77777777" w:rsidR="002B2201" w:rsidRDefault="002B2201" w:rsidP="00A67417">
      <w:pPr>
        <w:pStyle w:val="Default"/>
        <w:spacing w:after="120"/>
        <w:jc w:val="both"/>
        <w:rPr>
          <w:rFonts w:ascii="Calibri" w:hAnsi="Calibri" w:cs="Calibri"/>
          <w:color w:val="auto"/>
          <w:sz w:val="22"/>
          <w:szCs w:val="22"/>
        </w:rPr>
      </w:pPr>
    </w:p>
    <w:p w14:paraId="73F98F28" w14:textId="77777777"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t xml:space="preserve">11. LINHA DE CHEGADA </w:t>
      </w:r>
    </w:p>
    <w:p w14:paraId="47F5DD5B" w14:textId="4B1DE55B"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11.1 </w:t>
      </w:r>
      <w:r w:rsidR="002B2201">
        <w:rPr>
          <w:rFonts w:ascii="Calibri" w:hAnsi="Calibri" w:cs="Calibri"/>
          <w:sz w:val="22"/>
          <w:szCs w:val="22"/>
        </w:rPr>
        <w:t xml:space="preserve">A linha de chegada em todas as etapas será debaixo do pórtico. Nossa </w:t>
      </w:r>
      <w:r w:rsidR="002B2201">
        <w:rPr>
          <w:rFonts w:ascii="Calibri" w:hAnsi="Calibri" w:cs="Calibri"/>
          <w:b/>
          <w:bCs/>
          <w:sz w:val="22"/>
          <w:szCs w:val="22"/>
        </w:rPr>
        <w:t xml:space="preserve">apuração será visual com fiscais e filmagens </w:t>
      </w:r>
      <w:r w:rsidR="002B2201">
        <w:rPr>
          <w:rFonts w:ascii="Calibri" w:hAnsi="Calibri" w:cs="Calibri"/>
          <w:sz w:val="22"/>
          <w:szCs w:val="22"/>
        </w:rPr>
        <w:t xml:space="preserve">antes do pórtico e, neste caso, </w:t>
      </w:r>
      <w:r w:rsidR="00BB58B0">
        <w:rPr>
          <w:rFonts w:ascii="Calibri" w:hAnsi="Calibri" w:cs="Calibri"/>
          <w:sz w:val="22"/>
          <w:szCs w:val="22"/>
        </w:rPr>
        <w:t>a linha final</w:t>
      </w:r>
      <w:r w:rsidR="002B2201">
        <w:rPr>
          <w:rFonts w:ascii="Calibri" w:hAnsi="Calibri" w:cs="Calibri"/>
          <w:sz w:val="22"/>
          <w:szCs w:val="22"/>
        </w:rPr>
        <w:t xml:space="preserve"> será no sprint final depois da cronometragem embaixo do pórtico de largada e chegada. Qualquer dúvida pergunte a direção de prova.</w:t>
      </w:r>
    </w:p>
    <w:p w14:paraId="3E39C526" w14:textId="77777777" w:rsidR="002B2201" w:rsidRDefault="002B2201" w:rsidP="00A67417">
      <w:pPr>
        <w:pStyle w:val="Default"/>
        <w:spacing w:after="120"/>
        <w:jc w:val="both"/>
        <w:rPr>
          <w:rFonts w:ascii="Calibri" w:hAnsi="Calibri" w:cs="Calibri"/>
          <w:sz w:val="22"/>
          <w:szCs w:val="22"/>
        </w:rPr>
      </w:pPr>
    </w:p>
    <w:p w14:paraId="494D1B85" w14:textId="33C9E463"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t>12. TORCIDA NA PISTA</w:t>
      </w:r>
    </w:p>
    <w:p w14:paraId="2E25998E"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12.1 </w:t>
      </w:r>
      <w:r w:rsidR="002B2201">
        <w:rPr>
          <w:rFonts w:ascii="Calibri" w:hAnsi="Calibri" w:cs="Calibri"/>
          <w:sz w:val="22"/>
          <w:szCs w:val="22"/>
        </w:rPr>
        <w:t xml:space="preserve">Dando a oportunidade de o público ver a maior parte da pista, dentro das áreas onde existem, desde que permitido pelos órgãos de meio ambiente. O objetivo com isso é popularizar e valorizar a modalidade para que o público possa ver mais detalhes do ciclismo de estrada e as dificuldades que os atletas têm que enfrentar. </w:t>
      </w:r>
    </w:p>
    <w:p w14:paraId="7380A710"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12.2 </w:t>
      </w:r>
      <w:r w:rsidR="002B2201">
        <w:rPr>
          <w:rFonts w:ascii="Calibri" w:hAnsi="Calibri" w:cs="Calibri"/>
          <w:sz w:val="22"/>
          <w:szCs w:val="22"/>
        </w:rPr>
        <w:t xml:space="preserve">Aos atletas, pedimos que peçam aos membros de sua equipe e amigos (que conhecem a modalidade) que orientem as pessoas na pista durante a competição. </w:t>
      </w:r>
    </w:p>
    <w:p w14:paraId="2995FFC8" w14:textId="77777777" w:rsidR="008E5FDB"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12.3 </w:t>
      </w:r>
      <w:r w:rsidR="008E5FDB">
        <w:rPr>
          <w:rFonts w:ascii="Calibri" w:hAnsi="Calibri" w:cs="Calibri"/>
          <w:sz w:val="22"/>
          <w:szCs w:val="22"/>
        </w:rPr>
        <w:t>Caso algum atleta atrapalhe outro competidor, mesmo fora da sua bateria, poderá o mesmo e sua equipe serem penalizadas.</w:t>
      </w:r>
    </w:p>
    <w:p w14:paraId="7A8275F1"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12.4 </w:t>
      </w:r>
      <w:r w:rsidR="002B2201">
        <w:rPr>
          <w:rFonts w:ascii="Calibri" w:hAnsi="Calibri" w:cs="Calibri"/>
          <w:sz w:val="22"/>
          <w:szCs w:val="22"/>
        </w:rPr>
        <w:t xml:space="preserve">Existem fiscais de pista para orientar e garantir o bom andamento da prova, mas é preciso uma vigilância constante de todos, orientando as pessoas de como se comportarem. </w:t>
      </w:r>
    </w:p>
    <w:p w14:paraId="79F39A08"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12.5 </w:t>
      </w:r>
      <w:r w:rsidR="002B2201">
        <w:rPr>
          <w:rFonts w:ascii="Calibri" w:hAnsi="Calibri" w:cs="Calibri"/>
          <w:sz w:val="22"/>
          <w:szCs w:val="22"/>
        </w:rPr>
        <w:t xml:space="preserve">Para garantir à segurança das pessoas e dos atletas a regra é básica: não andar dentro da pista e quando alguém for cruzar a pista procurar fazê-lo onde tiver um fiscal de pista para </w:t>
      </w:r>
      <w:proofErr w:type="spellStart"/>
      <w:r w:rsidR="002B2201">
        <w:rPr>
          <w:rFonts w:ascii="Calibri" w:hAnsi="Calibri" w:cs="Calibri"/>
          <w:sz w:val="22"/>
          <w:szCs w:val="22"/>
        </w:rPr>
        <w:t>ajuda-lo</w:t>
      </w:r>
      <w:proofErr w:type="spellEnd"/>
      <w:r w:rsidR="002B2201">
        <w:rPr>
          <w:rFonts w:ascii="Calibri" w:hAnsi="Calibri" w:cs="Calibri"/>
          <w:sz w:val="22"/>
          <w:szCs w:val="22"/>
        </w:rPr>
        <w:t>.</w:t>
      </w:r>
    </w:p>
    <w:p w14:paraId="11690BF0"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12.6 </w:t>
      </w:r>
      <w:r w:rsidR="002B2201">
        <w:rPr>
          <w:rFonts w:ascii="Calibri" w:hAnsi="Calibri" w:cs="Calibri"/>
          <w:sz w:val="22"/>
          <w:szCs w:val="22"/>
        </w:rPr>
        <w:t xml:space="preserve">MUITO IMPORTANTE: não encoste, corra o lado ou ajude o atleta durante a competição. Caso isso aconteça o atleta será automaticamente desclassificado (veja mais detalhes no item Apoio). </w:t>
      </w:r>
    </w:p>
    <w:p w14:paraId="05FBA060"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12.7 </w:t>
      </w:r>
      <w:r w:rsidR="002B2201">
        <w:rPr>
          <w:rFonts w:ascii="Calibri" w:hAnsi="Calibri" w:cs="Calibri"/>
          <w:sz w:val="22"/>
          <w:szCs w:val="22"/>
        </w:rPr>
        <w:t xml:space="preserve">Ao ouvir um apito fique atento, pois ele pode indicar que atletas estão vindo em condições de corrida ou treino e a pista tem que estar livre. </w:t>
      </w:r>
    </w:p>
    <w:p w14:paraId="21444078" w14:textId="77777777" w:rsidR="002B2201" w:rsidRDefault="00BC14F4" w:rsidP="00A67417">
      <w:pPr>
        <w:pStyle w:val="Default"/>
        <w:spacing w:after="120"/>
        <w:jc w:val="both"/>
        <w:rPr>
          <w:rFonts w:ascii="Calibri" w:hAnsi="Calibri" w:cs="Calibri"/>
          <w:sz w:val="22"/>
          <w:szCs w:val="22"/>
        </w:rPr>
      </w:pPr>
      <w:r>
        <w:rPr>
          <w:rFonts w:ascii="Calibri" w:hAnsi="Calibri" w:cs="Calibri"/>
          <w:sz w:val="22"/>
          <w:szCs w:val="22"/>
        </w:rPr>
        <w:t xml:space="preserve">12.8 </w:t>
      </w:r>
      <w:r w:rsidR="002B2201">
        <w:rPr>
          <w:rFonts w:ascii="Calibri" w:hAnsi="Calibri" w:cs="Calibri"/>
          <w:sz w:val="22"/>
          <w:szCs w:val="22"/>
        </w:rPr>
        <w:t xml:space="preserve">Em caso de alguma queda de atleta ou acidente não invada a pista na tentativa de ajudar. Sempre terá por perto um fiscal ou socorrista que são as pessoas qualificadas e treinadas para ajudá-lo. </w:t>
      </w:r>
    </w:p>
    <w:p w14:paraId="5269FAE8" w14:textId="77777777" w:rsidR="002B2201" w:rsidRDefault="006B3EAE" w:rsidP="00A67417">
      <w:pPr>
        <w:pStyle w:val="Default"/>
        <w:spacing w:after="120"/>
        <w:jc w:val="both"/>
        <w:rPr>
          <w:rFonts w:ascii="Calibri" w:hAnsi="Calibri" w:cs="Calibri"/>
          <w:sz w:val="22"/>
          <w:szCs w:val="22"/>
        </w:rPr>
      </w:pPr>
      <w:r>
        <w:rPr>
          <w:rFonts w:ascii="Calibri" w:hAnsi="Calibri" w:cs="Calibri"/>
          <w:sz w:val="22"/>
          <w:szCs w:val="22"/>
        </w:rPr>
        <w:t xml:space="preserve">12.9 </w:t>
      </w:r>
      <w:r w:rsidR="002B2201">
        <w:rPr>
          <w:rFonts w:ascii="Calibri" w:hAnsi="Calibri" w:cs="Calibri"/>
          <w:sz w:val="22"/>
          <w:szCs w:val="22"/>
        </w:rPr>
        <w:t>Crianças devem estar acompanhadas dos pais ou responsáveis para orientá-los em toda pista.</w:t>
      </w:r>
    </w:p>
    <w:p w14:paraId="46CB82C7" w14:textId="77777777" w:rsidR="006B3EAE" w:rsidRDefault="006B3EAE" w:rsidP="00A67417">
      <w:pPr>
        <w:spacing w:after="120" w:line="240" w:lineRule="auto"/>
        <w:jc w:val="both"/>
        <w:rPr>
          <w:rFonts w:eastAsia="Times New Roman" w:cs="Calibri"/>
          <w:color w:val="000000"/>
          <w:shd w:val="clear" w:color="auto" w:fill="FFFFFF"/>
          <w:lang w:eastAsia="pt-BR"/>
        </w:rPr>
      </w:pPr>
    </w:p>
    <w:p w14:paraId="0864E6BC" w14:textId="77777777" w:rsidR="0054109D" w:rsidRDefault="006B3EAE" w:rsidP="00A67417">
      <w:pPr>
        <w:spacing w:after="120" w:line="240" w:lineRule="auto"/>
        <w:jc w:val="both"/>
        <w:rPr>
          <w:rFonts w:cs="Calibri"/>
          <w:b/>
          <w:bCs/>
        </w:rPr>
      </w:pPr>
      <w:r>
        <w:rPr>
          <w:rFonts w:eastAsia="Times New Roman" w:cs="Calibri"/>
          <w:b/>
          <w:bCs/>
          <w:color w:val="000000"/>
          <w:shd w:val="clear" w:color="auto" w:fill="FFFFFF"/>
          <w:lang w:eastAsia="pt-BR"/>
        </w:rPr>
        <w:lastRenderedPageBreak/>
        <w:t>13.</w:t>
      </w:r>
      <w:r w:rsidR="0054109D">
        <w:rPr>
          <w:rFonts w:eastAsia="Times New Roman" w:cs="Calibri"/>
          <w:b/>
          <w:bCs/>
          <w:color w:val="000000"/>
          <w:shd w:val="clear" w:color="auto" w:fill="FFFFFF"/>
          <w:lang w:eastAsia="pt-BR"/>
        </w:rPr>
        <w:t xml:space="preserve"> ENTREGA DE KIT</w:t>
      </w:r>
    </w:p>
    <w:p w14:paraId="21F476FE" w14:textId="70C6C926" w:rsidR="0054109D" w:rsidRDefault="006B3EAE" w:rsidP="00A67417">
      <w:pPr>
        <w:spacing w:after="120" w:line="240" w:lineRule="auto"/>
        <w:jc w:val="both"/>
        <w:rPr>
          <w:rFonts w:cs="Calibri"/>
          <w:color w:val="202124"/>
          <w:shd w:val="clear" w:color="auto" w:fill="FFFFFF"/>
        </w:rPr>
      </w:pPr>
      <w:r w:rsidRPr="00151C20">
        <w:rPr>
          <w:rFonts w:cs="Calibri"/>
          <w:color w:val="202124"/>
          <w:shd w:val="clear" w:color="auto" w:fill="FFFFFF"/>
        </w:rPr>
        <w:t>13</w:t>
      </w:r>
      <w:r w:rsidR="0054109D" w:rsidRPr="00151C20">
        <w:rPr>
          <w:rFonts w:cs="Calibri"/>
          <w:color w:val="202124"/>
          <w:shd w:val="clear" w:color="auto" w:fill="FFFFFF"/>
        </w:rPr>
        <w:t>.1 A entrega dos kits de corrida acontecerá</w:t>
      </w:r>
      <w:r w:rsidRPr="00151C20">
        <w:rPr>
          <w:rFonts w:cs="Calibri"/>
          <w:color w:val="202124"/>
          <w:shd w:val="clear" w:color="auto" w:fill="FFFFFF"/>
        </w:rPr>
        <w:t xml:space="preserve"> </w:t>
      </w:r>
      <w:r w:rsidR="00766428" w:rsidRPr="00151C20">
        <w:rPr>
          <w:rFonts w:cs="Calibri"/>
          <w:color w:val="202124"/>
          <w:shd w:val="clear" w:color="auto" w:fill="FFFFFF"/>
        </w:rPr>
        <w:t>no</w:t>
      </w:r>
      <w:r w:rsidRPr="00151C20">
        <w:rPr>
          <w:rFonts w:cs="Calibri"/>
          <w:shd w:val="clear" w:color="auto" w:fill="FFFFFF"/>
          <w:lang w:eastAsia="pt-BR"/>
        </w:rPr>
        <w:t xml:space="preserve"> </w:t>
      </w:r>
      <w:r w:rsidR="00D527B0" w:rsidRPr="00151C20">
        <w:rPr>
          <w:rFonts w:cs="Calibri"/>
          <w:shd w:val="clear" w:color="auto" w:fill="FFFFFF"/>
          <w:lang w:eastAsia="pt-BR"/>
        </w:rPr>
        <w:t xml:space="preserve">Sábado de 13 ás 15H e Domingo a partir das 06H30 </w:t>
      </w:r>
      <w:r w:rsidR="00236DD9" w:rsidRPr="00151C20">
        <w:rPr>
          <w:rFonts w:cs="Calibri"/>
          <w:shd w:val="clear" w:color="auto" w:fill="FFFFFF"/>
          <w:lang w:eastAsia="pt-BR"/>
        </w:rPr>
        <w:t>na arena do evento</w:t>
      </w:r>
      <w:r w:rsidR="0054109D" w:rsidRPr="00151C20">
        <w:rPr>
          <w:rFonts w:cs="Calibri"/>
          <w:color w:val="202124"/>
          <w:shd w:val="clear" w:color="auto" w:fill="FFFFFF"/>
        </w:rPr>
        <w:t>.</w:t>
      </w:r>
    </w:p>
    <w:p w14:paraId="3A85A6B2" w14:textId="727A6CEE" w:rsidR="0054109D" w:rsidRDefault="006B3EAE" w:rsidP="00A67417">
      <w:pPr>
        <w:spacing w:after="120" w:line="240" w:lineRule="auto"/>
        <w:jc w:val="both"/>
        <w:rPr>
          <w:rFonts w:cs="Calibri"/>
          <w:shd w:val="clear" w:color="auto" w:fill="FFFFFF"/>
        </w:rPr>
      </w:pPr>
      <w:r>
        <w:rPr>
          <w:rFonts w:cs="Calibri"/>
          <w:shd w:val="clear" w:color="auto" w:fill="FFFFFF"/>
        </w:rPr>
        <w:t>13.2</w:t>
      </w:r>
      <w:r w:rsidR="0054109D">
        <w:rPr>
          <w:rFonts w:cs="Calibri"/>
          <w:shd w:val="clear" w:color="auto" w:fill="FFFFFF"/>
        </w:rPr>
        <w:t xml:space="preserve"> É OBRIGATORIO a apresentação da DECLARAÇÃO DE RETIRADA DE KIT, anexo I desse regulamento. </w:t>
      </w:r>
    </w:p>
    <w:p w14:paraId="3458CBE3" w14:textId="77777777" w:rsidR="0054109D" w:rsidRDefault="006B3EAE" w:rsidP="00A67417">
      <w:pPr>
        <w:spacing w:after="120" w:line="240" w:lineRule="auto"/>
        <w:jc w:val="both"/>
        <w:rPr>
          <w:rFonts w:cs="Calibri"/>
        </w:rPr>
      </w:pPr>
      <w:r>
        <w:rPr>
          <w:rFonts w:cs="Calibri"/>
          <w:color w:val="000000"/>
          <w:shd w:val="clear" w:color="auto" w:fill="FFFFFF"/>
        </w:rPr>
        <w:t>13.3</w:t>
      </w:r>
      <w:r w:rsidR="0054109D">
        <w:rPr>
          <w:rFonts w:cs="Calibri"/>
          <w:color w:val="000000"/>
          <w:shd w:val="clear" w:color="auto" w:fill="FFFFFF"/>
        </w:rPr>
        <w:t xml:space="preserve"> Caso haja a necessidade de alteração de local, será informado pela organização, que será amplamente divulgado nas mídias sociais da FESC.</w:t>
      </w:r>
    </w:p>
    <w:p w14:paraId="4D929968" w14:textId="77777777" w:rsidR="0054109D" w:rsidRDefault="006B3EAE" w:rsidP="00A67417">
      <w:pPr>
        <w:spacing w:after="120" w:line="240" w:lineRule="auto"/>
        <w:jc w:val="both"/>
        <w:rPr>
          <w:rFonts w:cs="Calibri"/>
        </w:rPr>
      </w:pPr>
      <w:r>
        <w:rPr>
          <w:rFonts w:cs="Calibri"/>
          <w:color w:val="000000"/>
          <w:shd w:val="clear" w:color="auto" w:fill="FFFFFF"/>
        </w:rPr>
        <w:t>13.4</w:t>
      </w:r>
      <w:r w:rsidR="0054109D">
        <w:rPr>
          <w:rFonts w:cs="Calibri"/>
          <w:color w:val="000000"/>
          <w:shd w:val="clear" w:color="auto" w:fill="FFFFFF"/>
        </w:rPr>
        <w:t xml:space="preserve"> O(a) inscrito que não retirar o seu kit nas datas e horários estipulado pela organização ficará impedido de participar da prova e perderá o direito ao kit.</w:t>
      </w:r>
      <w:r w:rsidR="0054109D">
        <w:rPr>
          <w:rStyle w:val="apple-converted-space"/>
          <w:rFonts w:cs="Calibri"/>
          <w:color w:val="000000"/>
          <w:shd w:val="clear" w:color="auto" w:fill="FFFFFF"/>
        </w:rPr>
        <w:t> </w:t>
      </w:r>
    </w:p>
    <w:p w14:paraId="0C1411BC" w14:textId="77777777" w:rsidR="006B3EAE" w:rsidRDefault="006B3EAE" w:rsidP="00A67417">
      <w:pPr>
        <w:spacing w:after="120" w:line="240" w:lineRule="auto"/>
        <w:jc w:val="both"/>
        <w:rPr>
          <w:rFonts w:cs="Calibri"/>
          <w:color w:val="000000"/>
          <w:shd w:val="clear" w:color="auto" w:fill="FFFFFF"/>
        </w:rPr>
      </w:pPr>
      <w:r>
        <w:rPr>
          <w:rFonts w:cs="Calibri"/>
          <w:color w:val="000000"/>
          <w:shd w:val="clear" w:color="auto" w:fill="FFFFFF"/>
        </w:rPr>
        <w:t xml:space="preserve">13.5 </w:t>
      </w:r>
      <w:r w:rsidR="0054109D">
        <w:rPr>
          <w:rFonts w:cs="Calibri"/>
          <w:color w:val="000000"/>
          <w:shd w:val="clear" w:color="auto" w:fill="FFFFFF"/>
        </w:rPr>
        <w:t>O Kit somente poderá ser retirado pelo(a) atleta inscrito mediante apresentação do protocolo de inscrição, o respectivo recibo de pagamento e RG</w:t>
      </w:r>
      <w:r w:rsidR="0098169B">
        <w:rPr>
          <w:rFonts w:cs="Calibri"/>
          <w:color w:val="000000"/>
          <w:shd w:val="clear" w:color="auto" w:fill="FFFFFF"/>
        </w:rPr>
        <w:t>.</w:t>
      </w:r>
    </w:p>
    <w:p w14:paraId="78F922CC" w14:textId="77777777" w:rsidR="0054109D" w:rsidRDefault="006B3EAE" w:rsidP="00A67417">
      <w:pPr>
        <w:spacing w:after="120" w:line="240" w:lineRule="auto"/>
        <w:jc w:val="both"/>
        <w:rPr>
          <w:rFonts w:cs="Calibri"/>
        </w:rPr>
      </w:pPr>
      <w:r>
        <w:rPr>
          <w:rFonts w:cs="Calibri"/>
          <w:color w:val="000000"/>
          <w:shd w:val="clear" w:color="auto" w:fill="FFFFFF"/>
        </w:rPr>
        <w:t>13.6</w:t>
      </w:r>
      <w:r w:rsidR="0054109D">
        <w:rPr>
          <w:rFonts w:cs="Calibri"/>
          <w:color w:val="000000"/>
          <w:shd w:val="clear" w:color="auto" w:fill="FFFFFF"/>
        </w:rPr>
        <w:t xml:space="preserve"> A retirada de kits só poderá ser efetivada </w:t>
      </w:r>
      <w:r w:rsidR="0054109D">
        <w:rPr>
          <w:rFonts w:cs="Calibri"/>
          <w:b/>
          <w:color w:val="000000"/>
          <w:shd w:val="clear" w:color="auto" w:fill="FFFFFF"/>
        </w:rPr>
        <w:t>por terceiros</w:t>
      </w:r>
      <w:r w:rsidR="0054109D">
        <w:rPr>
          <w:rFonts w:cs="Calibri"/>
          <w:color w:val="000000"/>
          <w:shd w:val="clear" w:color="auto" w:fill="FFFFFF"/>
        </w:rPr>
        <w:t xml:space="preserve"> mediante apresentação de </w:t>
      </w:r>
      <w:r w:rsidR="0054109D">
        <w:rPr>
          <w:rFonts w:cs="Calibri"/>
          <w:b/>
          <w:color w:val="000000"/>
          <w:shd w:val="clear" w:color="auto" w:fill="FFFFFF"/>
        </w:rPr>
        <w:t>autorização especifica</w:t>
      </w:r>
      <w:r w:rsidR="0054109D">
        <w:rPr>
          <w:rFonts w:cs="Calibri"/>
          <w:color w:val="000000"/>
          <w:shd w:val="clear" w:color="auto" w:fill="FFFFFF"/>
        </w:rPr>
        <w:t xml:space="preserve"> para este fim e cópia de documento de identificação do inscrito.</w:t>
      </w:r>
    </w:p>
    <w:p w14:paraId="08B8F395" w14:textId="77777777" w:rsidR="0054109D" w:rsidRDefault="006B3EAE" w:rsidP="00A67417">
      <w:pPr>
        <w:spacing w:after="120" w:line="240" w:lineRule="auto"/>
        <w:jc w:val="both"/>
        <w:rPr>
          <w:rFonts w:cs="Calibri"/>
        </w:rPr>
      </w:pPr>
      <w:r>
        <w:rPr>
          <w:rFonts w:cs="Calibri"/>
          <w:color w:val="000000"/>
          <w:shd w:val="clear" w:color="auto" w:fill="FFFFFF"/>
        </w:rPr>
        <w:t>13.7</w:t>
      </w:r>
      <w:r w:rsidR="0054109D">
        <w:rPr>
          <w:rFonts w:cs="Calibri"/>
          <w:color w:val="000000"/>
          <w:shd w:val="clear" w:color="auto" w:fill="FFFFFF"/>
        </w:rPr>
        <w:t xml:space="preserve"> No momento da retirada do kit o responsável deverá conferir os seus dados e o número de participação.</w:t>
      </w:r>
    </w:p>
    <w:p w14:paraId="2A965B23" w14:textId="720C1799" w:rsidR="00456BA5" w:rsidRDefault="006B3EAE" w:rsidP="00A67417">
      <w:pPr>
        <w:spacing w:after="120" w:line="240" w:lineRule="auto"/>
        <w:jc w:val="both"/>
        <w:rPr>
          <w:rFonts w:cs="Calibri"/>
        </w:rPr>
      </w:pPr>
      <w:r>
        <w:rPr>
          <w:rFonts w:cs="Calibri"/>
          <w:color w:val="000000"/>
          <w:shd w:val="clear" w:color="auto" w:fill="FFFFFF"/>
        </w:rPr>
        <w:t>13.8</w:t>
      </w:r>
      <w:r w:rsidR="0054109D">
        <w:rPr>
          <w:rFonts w:cs="Calibri"/>
          <w:color w:val="000000"/>
          <w:shd w:val="clear" w:color="auto" w:fill="FFFFFF"/>
        </w:rPr>
        <w:t xml:space="preserve"> Não serão aceitas reclamações cadastrais após a retirada do kit.</w:t>
      </w:r>
    </w:p>
    <w:p w14:paraId="54F23AC6" w14:textId="77777777" w:rsidR="00456BA5" w:rsidRPr="00456BA5" w:rsidRDefault="00456BA5" w:rsidP="00A67417">
      <w:pPr>
        <w:spacing w:after="120" w:line="240" w:lineRule="auto"/>
        <w:jc w:val="both"/>
        <w:rPr>
          <w:rFonts w:cs="Calibri"/>
        </w:rPr>
      </w:pPr>
    </w:p>
    <w:p w14:paraId="4042BCD5" w14:textId="77777777" w:rsidR="0054109D" w:rsidRDefault="006B3EAE" w:rsidP="00A67417">
      <w:pPr>
        <w:spacing w:after="120" w:line="240" w:lineRule="auto"/>
        <w:jc w:val="both"/>
        <w:rPr>
          <w:rFonts w:cs="Calibri"/>
          <w:b/>
          <w:bCs/>
        </w:rPr>
      </w:pPr>
      <w:r>
        <w:rPr>
          <w:rFonts w:eastAsia="Times New Roman" w:cs="Calibri"/>
          <w:b/>
          <w:bCs/>
          <w:color w:val="000000"/>
          <w:shd w:val="clear" w:color="auto" w:fill="FFFFFF"/>
          <w:lang w:eastAsia="pt-BR"/>
        </w:rPr>
        <w:t>14.</w:t>
      </w:r>
      <w:r w:rsidR="0054109D">
        <w:rPr>
          <w:rFonts w:eastAsia="Times New Roman" w:cs="Calibri"/>
          <w:b/>
          <w:bCs/>
          <w:color w:val="000000"/>
          <w:shd w:val="clear" w:color="auto" w:fill="FFFFFF"/>
          <w:lang w:eastAsia="pt-BR"/>
        </w:rPr>
        <w:t xml:space="preserve"> APOIO E SEGURO DO ATLETA</w:t>
      </w:r>
    </w:p>
    <w:p w14:paraId="5B5306CD" w14:textId="77777777" w:rsidR="0054109D" w:rsidRDefault="006B3EAE"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54109D">
        <w:rPr>
          <w:rFonts w:eastAsia="Times New Roman" w:cs="Calibri"/>
          <w:color w:val="000000"/>
          <w:shd w:val="clear" w:color="auto" w:fill="FFFFFF"/>
          <w:lang w:eastAsia="pt-BR"/>
        </w:rPr>
        <w:t>4.1 A Organização oferecerá água somente fora da corrida. Todo o circuito será coberto pelo pessoal da organização que cuidará dos casos de emergência e de resgate. Ambulâncias serão posicionadas em pontos estratégicos. </w:t>
      </w:r>
    </w:p>
    <w:p w14:paraId="1B38D4FF" w14:textId="77777777" w:rsidR="0054109D" w:rsidRDefault="006B3EAE"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54109D">
        <w:rPr>
          <w:rFonts w:eastAsia="Times New Roman" w:cs="Calibri"/>
          <w:color w:val="000000"/>
          <w:shd w:val="clear" w:color="auto" w:fill="FFFFFF"/>
          <w:lang w:eastAsia="pt-BR"/>
        </w:rPr>
        <w:t>4.2 Todos os participantes estarão cobertos pelo seguro acidente durante a competição. </w:t>
      </w:r>
    </w:p>
    <w:p w14:paraId="6E4FEB0A" w14:textId="77777777" w:rsidR="006B3EAE" w:rsidRDefault="006B3EAE" w:rsidP="00A67417">
      <w:pPr>
        <w:spacing w:after="120" w:line="240" w:lineRule="auto"/>
        <w:jc w:val="both"/>
        <w:rPr>
          <w:rFonts w:eastAsia="Times New Roman" w:cs="Calibri"/>
          <w:color w:val="000000"/>
          <w:shd w:val="clear" w:color="auto" w:fill="FFFFFF"/>
          <w:lang w:eastAsia="pt-BR"/>
        </w:rPr>
      </w:pPr>
    </w:p>
    <w:p w14:paraId="0AF8C583" w14:textId="77777777" w:rsidR="0054109D" w:rsidRDefault="000611FC" w:rsidP="00A67417">
      <w:pPr>
        <w:spacing w:after="120" w:line="240" w:lineRule="auto"/>
        <w:jc w:val="both"/>
        <w:rPr>
          <w:rFonts w:cs="Calibri"/>
          <w:b/>
          <w:bCs/>
        </w:rPr>
      </w:pPr>
      <w:r>
        <w:rPr>
          <w:rFonts w:eastAsia="Times New Roman" w:cs="Calibri"/>
          <w:b/>
          <w:bCs/>
          <w:color w:val="000000"/>
          <w:shd w:val="clear" w:color="auto" w:fill="FFFFFF"/>
          <w:lang w:eastAsia="pt-BR"/>
        </w:rPr>
        <w:t>15.</w:t>
      </w:r>
      <w:r w:rsidR="0054109D">
        <w:rPr>
          <w:rFonts w:eastAsia="Times New Roman" w:cs="Calibri"/>
          <w:b/>
          <w:bCs/>
          <w:color w:val="000000"/>
          <w:shd w:val="clear" w:color="auto" w:fill="FFFFFF"/>
          <w:lang w:eastAsia="pt-BR"/>
        </w:rPr>
        <w:t xml:space="preserve"> CONGRESSO TÉCNICO</w:t>
      </w:r>
    </w:p>
    <w:p w14:paraId="04BDF534" w14:textId="4E602527" w:rsidR="0054109D" w:rsidRDefault="000611FC" w:rsidP="00A67417">
      <w:pPr>
        <w:spacing w:after="120" w:line="240" w:lineRule="auto"/>
        <w:jc w:val="both"/>
        <w:rPr>
          <w:rFonts w:cs="Calibri"/>
        </w:rPr>
      </w:pPr>
      <w:r>
        <w:rPr>
          <w:rFonts w:eastAsia="Times New Roman" w:cs="Calibri"/>
          <w:color w:val="000000"/>
          <w:shd w:val="clear" w:color="auto" w:fill="FFFFFF"/>
          <w:lang w:eastAsia="pt-BR"/>
        </w:rPr>
        <w:t>15.1</w:t>
      </w:r>
      <w:r w:rsidR="0054109D">
        <w:rPr>
          <w:rFonts w:eastAsia="Times New Roman" w:cs="Calibri"/>
          <w:color w:val="000000"/>
          <w:shd w:val="clear" w:color="auto" w:fill="FFFFFF"/>
          <w:lang w:eastAsia="pt-BR"/>
        </w:rPr>
        <w:t xml:space="preserve"> O Congresso Técnico será realizado de forma virtual em data e horário a ser divulgado. Possíveis dúvidas poderão ser direcionadas para o </w:t>
      </w:r>
      <w:r w:rsidR="00CF7788">
        <w:rPr>
          <w:rFonts w:eastAsia="Times New Roman" w:cs="Calibri"/>
          <w:color w:val="000000"/>
          <w:shd w:val="clear" w:color="auto" w:fill="FFFFFF"/>
          <w:lang w:eastAsia="pt-BR"/>
        </w:rPr>
        <w:t>e-mail</w:t>
      </w:r>
      <w:r w:rsidR="0054109D">
        <w:rPr>
          <w:rFonts w:eastAsia="Times New Roman" w:cs="Calibri"/>
          <w:color w:val="000000"/>
          <w:shd w:val="clear" w:color="auto" w:fill="FFFFFF"/>
          <w:lang w:eastAsia="pt-BR"/>
        </w:rPr>
        <w:t xml:space="preserve">: </w:t>
      </w:r>
      <w:r>
        <w:rPr>
          <w:rFonts w:eastAsia="Times New Roman" w:cs="Calibri"/>
          <w:u w:val="single"/>
          <w:shd w:val="clear" w:color="auto" w:fill="FFFFFF"/>
          <w:lang w:eastAsia="pt-BR"/>
        </w:rPr>
        <w:t>assessoria</w:t>
      </w:r>
      <w:hyperlink r:id="rId7" w:history="1">
        <w:r w:rsidR="0054109D">
          <w:rPr>
            <w:rStyle w:val="Hyperlink"/>
            <w:rFonts w:eastAsia="Times New Roman" w:cs="Calibri"/>
            <w:color w:val="auto"/>
            <w:shd w:val="clear" w:color="auto" w:fill="FFFFFF"/>
            <w:lang w:eastAsia="pt-BR"/>
          </w:rPr>
          <w:t>fesc@gmail.com</w:t>
        </w:r>
      </w:hyperlink>
    </w:p>
    <w:p w14:paraId="067491BA" w14:textId="77777777" w:rsidR="002B2201" w:rsidRDefault="002B2201" w:rsidP="00A67417">
      <w:pPr>
        <w:pStyle w:val="Default"/>
        <w:spacing w:after="120"/>
        <w:jc w:val="both"/>
        <w:rPr>
          <w:rFonts w:ascii="Calibri" w:hAnsi="Calibri" w:cs="Calibri"/>
          <w:sz w:val="22"/>
          <w:szCs w:val="22"/>
        </w:rPr>
      </w:pPr>
    </w:p>
    <w:p w14:paraId="41074B23" w14:textId="77777777" w:rsidR="002B2201" w:rsidRPr="00151C20" w:rsidRDefault="002B2201" w:rsidP="00A67417">
      <w:pPr>
        <w:pStyle w:val="Default"/>
        <w:spacing w:after="120"/>
        <w:jc w:val="both"/>
        <w:rPr>
          <w:rFonts w:ascii="Calibri" w:hAnsi="Calibri" w:cs="Calibri"/>
          <w:sz w:val="22"/>
          <w:szCs w:val="22"/>
        </w:rPr>
      </w:pPr>
      <w:r w:rsidRPr="00151C20">
        <w:rPr>
          <w:rFonts w:ascii="Calibri" w:hAnsi="Calibri" w:cs="Calibri"/>
          <w:b/>
          <w:bCs/>
          <w:sz w:val="22"/>
          <w:szCs w:val="22"/>
        </w:rPr>
        <w:t>1</w:t>
      </w:r>
      <w:r w:rsidR="00766428" w:rsidRPr="00151C20">
        <w:rPr>
          <w:rFonts w:ascii="Calibri" w:hAnsi="Calibri" w:cs="Calibri"/>
          <w:b/>
          <w:bCs/>
          <w:sz w:val="22"/>
          <w:szCs w:val="22"/>
        </w:rPr>
        <w:t>6</w:t>
      </w:r>
      <w:r w:rsidRPr="00151C20">
        <w:rPr>
          <w:rFonts w:ascii="Calibri" w:hAnsi="Calibri" w:cs="Calibri"/>
          <w:b/>
          <w:bCs/>
          <w:sz w:val="22"/>
          <w:szCs w:val="22"/>
        </w:rPr>
        <w:t xml:space="preserve">. REGULAMENTO </w:t>
      </w:r>
    </w:p>
    <w:p w14:paraId="4FDA4AE4" w14:textId="77777777" w:rsidR="000611FC" w:rsidRPr="00151C20" w:rsidRDefault="000611FC" w:rsidP="00A67417">
      <w:pPr>
        <w:pStyle w:val="Default"/>
        <w:spacing w:after="120"/>
        <w:jc w:val="both"/>
        <w:rPr>
          <w:rFonts w:ascii="Calibri" w:hAnsi="Calibri" w:cs="Calibri"/>
          <w:sz w:val="22"/>
          <w:szCs w:val="22"/>
        </w:rPr>
      </w:pPr>
      <w:r w:rsidRPr="00151C20">
        <w:rPr>
          <w:rFonts w:ascii="Calibri" w:hAnsi="Calibri" w:cs="Calibri"/>
          <w:sz w:val="22"/>
          <w:szCs w:val="22"/>
        </w:rPr>
        <w:t>1</w:t>
      </w:r>
      <w:r w:rsidR="00766428" w:rsidRPr="00151C20">
        <w:rPr>
          <w:rFonts w:ascii="Calibri" w:hAnsi="Calibri" w:cs="Calibri"/>
          <w:sz w:val="22"/>
          <w:szCs w:val="22"/>
        </w:rPr>
        <w:t>6</w:t>
      </w:r>
      <w:r w:rsidRPr="00151C20">
        <w:rPr>
          <w:rFonts w:ascii="Calibri" w:hAnsi="Calibri" w:cs="Calibri"/>
          <w:sz w:val="22"/>
          <w:szCs w:val="22"/>
        </w:rPr>
        <w:t>.1</w:t>
      </w:r>
      <w:r w:rsidR="008E5FDB" w:rsidRPr="00151C20">
        <w:rPr>
          <w:rFonts w:ascii="Calibri" w:hAnsi="Calibri" w:cs="Calibri"/>
          <w:sz w:val="22"/>
          <w:szCs w:val="22"/>
        </w:rPr>
        <w:t xml:space="preserve"> Não será permitido o uso de roupas e acessórios com as cores das bandeiras UCI, Nacionais ou Estaduais, a não ser que o atleta seja o Campeão no ano vigente. </w:t>
      </w:r>
    </w:p>
    <w:p w14:paraId="0477EA1E" w14:textId="33C3016A" w:rsidR="00976DF8" w:rsidRPr="00D527B0" w:rsidRDefault="000611FC" w:rsidP="00A67417">
      <w:pPr>
        <w:spacing w:after="120" w:line="240" w:lineRule="auto"/>
        <w:jc w:val="both"/>
        <w:rPr>
          <w:rFonts w:eastAsia="Times New Roman" w:cs="Calibri"/>
          <w:color w:val="000000"/>
          <w:highlight w:val="yellow"/>
          <w:shd w:val="clear" w:color="auto" w:fill="FFFFFF"/>
          <w:lang w:eastAsia="pt-BR"/>
        </w:rPr>
      </w:pPr>
      <w:r w:rsidRPr="00151C20">
        <w:rPr>
          <w:rFonts w:eastAsia="Times New Roman" w:cs="Calibri"/>
          <w:color w:val="000000"/>
          <w:shd w:val="clear" w:color="auto" w:fill="FFFFFF"/>
          <w:lang w:eastAsia="pt-BR"/>
        </w:rPr>
        <w:t>1</w:t>
      </w:r>
      <w:r w:rsidR="00766428" w:rsidRPr="00151C20">
        <w:rPr>
          <w:rFonts w:eastAsia="Times New Roman" w:cs="Calibri"/>
          <w:color w:val="000000"/>
          <w:shd w:val="clear" w:color="auto" w:fill="FFFFFF"/>
          <w:lang w:eastAsia="pt-BR"/>
        </w:rPr>
        <w:t>6</w:t>
      </w:r>
      <w:r w:rsidR="00976DF8" w:rsidRPr="00151C20">
        <w:rPr>
          <w:rFonts w:eastAsia="Times New Roman" w:cs="Calibri"/>
          <w:color w:val="000000"/>
          <w:shd w:val="clear" w:color="auto" w:fill="FFFFFF"/>
          <w:lang w:eastAsia="pt-BR"/>
        </w:rPr>
        <w:t>.</w:t>
      </w:r>
      <w:r w:rsidRPr="00151C20">
        <w:rPr>
          <w:rFonts w:eastAsia="Times New Roman" w:cs="Calibri"/>
          <w:color w:val="000000"/>
          <w:shd w:val="clear" w:color="auto" w:fill="FFFFFF"/>
          <w:lang w:eastAsia="pt-BR"/>
        </w:rPr>
        <w:t xml:space="preserve">2 </w:t>
      </w:r>
      <w:r w:rsidR="00976DF8" w:rsidRPr="00151C20">
        <w:rPr>
          <w:rFonts w:eastAsia="Times New Roman" w:cs="Calibri"/>
          <w:color w:val="000000"/>
          <w:shd w:val="clear" w:color="auto" w:fill="FFFFFF"/>
          <w:lang w:eastAsia="pt-BR"/>
        </w:rPr>
        <w:t xml:space="preserve">Para disputar </w:t>
      </w:r>
      <w:r w:rsidR="00BB58B0" w:rsidRPr="00151C20">
        <w:rPr>
          <w:rFonts w:eastAsia="Times New Roman" w:cs="Calibri"/>
          <w:color w:val="000000"/>
          <w:shd w:val="clear" w:color="auto" w:fill="FFFFFF"/>
          <w:lang w:eastAsia="pt-BR"/>
        </w:rPr>
        <w:t>a etapa</w:t>
      </w:r>
      <w:r w:rsidR="00976DF8" w:rsidRPr="00151C20">
        <w:rPr>
          <w:rFonts w:eastAsia="Times New Roman" w:cs="Calibri"/>
          <w:color w:val="000000"/>
          <w:shd w:val="clear" w:color="auto" w:fill="FFFFFF"/>
          <w:lang w:eastAsia="pt-BR"/>
        </w:rPr>
        <w:t xml:space="preserve"> os atletas deverão estar com sua licença 202</w:t>
      </w:r>
      <w:r w:rsidR="00BB58B0" w:rsidRPr="00151C20">
        <w:rPr>
          <w:rFonts w:eastAsia="Times New Roman" w:cs="Calibri"/>
          <w:color w:val="000000"/>
          <w:shd w:val="clear" w:color="auto" w:fill="FFFFFF"/>
          <w:lang w:eastAsia="pt-BR"/>
        </w:rPr>
        <w:t>3</w:t>
      </w:r>
      <w:r w:rsidR="00976DF8" w:rsidRPr="00151C20">
        <w:rPr>
          <w:rFonts w:eastAsia="Times New Roman" w:cs="Calibri"/>
          <w:color w:val="000000"/>
          <w:shd w:val="clear" w:color="auto" w:fill="FFFFFF"/>
          <w:lang w:eastAsia="pt-BR"/>
        </w:rPr>
        <w:t xml:space="preserve"> devidamente renovada n</w:t>
      </w:r>
      <w:r w:rsidRPr="00151C20">
        <w:rPr>
          <w:rFonts w:eastAsia="Times New Roman" w:cs="Calibri"/>
          <w:color w:val="000000"/>
          <w:shd w:val="clear" w:color="auto" w:fill="FFFFFF"/>
          <w:lang w:eastAsia="pt-BR"/>
        </w:rPr>
        <w:t xml:space="preserve">a </w:t>
      </w:r>
      <w:r w:rsidR="00BB58B0" w:rsidRPr="00151C20">
        <w:rPr>
          <w:rFonts w:eastAsia="Times New Roman" w:cs="Calibri"/>
          <w:color w:val="000000"/>
          <w:shd w:val="clear" w:color="auto" w:fill="FFFFFF"/>
          <w:lang w:eastAsia="pt-BR"/>
        </w:rPr>
        <w:t>FESC</w:t>
      </w:r>
      <w:r w:rsidR="00976DF8" w:rsidRPr="00151C20">
        <w:rPr>
          <w:rFonts w:eastAsia="Times New Roman" w:cs="Calibri"/>
          <w:color w:val="000000"/>
          <w:shd w:val="clear" w:color="auto" w:fill="FFFFFF"/>
          <w:lang w:eastAsia="pt-BR"/>
        </w:rPr>
        <w:t>, caso o atleta não esteja devidamente licenciado o mesmo só poderá participar das Categorias OPEN (não oficiais).</w:t>
      </w:r>
    </w:p>
    <w:p w14:paraId="075D39D9" w14:textId="390CBCE9" w:rsidR="000611FC" w:rsidRPr="00151C20" w:rsidRDefault="000611FC" w:rsidP="00A67417">
      <w:pPr>
        <w:spacing w:after="120" w:line="240" w:lineRule="auto"/>
        <w:jc w:val="both"/>
        <w:rPr>
          <w:rFonts w:eastAsia="Times New Roman" w:cs="Calibri"/>
          <w:color w:val="000000"/>
          <w:shd w:val="clear" w:color="auto" w:fill="FFFFFF"/>
          <w:lang w:eastAsia="pt-BR"/>
        </w:rPr>
      </w:pPr>
      <w:r w:rsidRPr="00151C20">
        <w:rPr>
          <w:rFonts w:eastAsia="Times New Roman" w:cs="Calibri"/>
          <w:color w:val="000000"/>
          <w:shd w:val="clear" w:color="auto" w:fill="FFFFFF"/>
          <w:lang w:eastAsia="pt-BR"/>
        </w:rPr>
        <w:t>1</w:t>
      </w:r>
      <w:r w:rsidR="00766428" w:rsidRPr="00151C20">
        <w:rPr>
          <w:rFonts w:eastAsia="Times New Roman" w:cs="Calibri"/>
          <w:color w:val="000000"/>
          <w:shd w:val="clear" w:color="auto" w:fill="FFFFFF"/>
          <w:lang w:eastAsia="pt-BR"/>
        </w:rPr>
        <w:t>6</w:t>
      </w:r>
      <w:r w:rsidRPr="00151C20">
        <w:rPr>
          <w:rFonts w:eastAsia="Times New Roman" w:cs="Calibri"/>
          <w:color w:val="000000"/>
          <w:shd w:val="clear" w:color="auto" w:fill="FFFFFF"/>
          <w:lang w:eastAsia="pt-BR"/>
        </w:rPr>
        <w:t>.2.1 É de responsabilidade do atleta realizar a sua filiação/renovação dentro dos prazos legais de sua Federação, caso</w:t>
      </w:r>
      <w:r w:rsidR="0005020F" w:rsidRPr="00151C20">
        <w:rPr>
          <w:rFonts w:eastAsia="Times New Roman" w:cs="Calibri"/>
          <w:color w:val="000000"/>
          <w:shd w:val="clear" w:color="auto" w:fill="FFFFFF"/>
          <w:lang w:eastAsia="pt-BR"/>
        </w:rPr>
        <w:t xml:space="preserve"> </w:t>
      </w:r>
      <w:r w:rsidRPr="00151C20">
        <w:rPr>
          <w:rFonts w:eastAsia="Times New Roman" w:cs="Calibri"/>
          <w:color w:val="000000"/>
          <w:shd w:val="clear" w:color="auto" w:fill="FFFFFF"/>
          <w:lang w:eastAsia="pt-BR"/>
        </w:rPr>
        <w:t xml:space="preserve">a filiação/renovação não esteja </w:t>
      </w:r>
      <w:r w:rsidR="0005020F" w:rsidRPr="00151C20">
        <w:rPr>
          <w:rFonts w:eastAsia="Times New Roman" w:cs="Calibri"/>
          <w:color w:val="000000"/>
          <w:shd w:val="clear" w:color="auto" w:fill="FFFFFF"/>
          <w:lang w:eastAsia="pt-BR"/>
        </w:rPr>
        <w:t>regularizada com antecedência de 5 dias da realização do evento</w:t>
      </w:r>
      <w:r w:rsidR="00CF7788">
        <w:rPr>
          <w:rFonts w:eastAsia="Times New Roman" w:cs="Calibri"/>
          <w:color w:val="000000"/>
          <w:shd w:val="clear" w:color="auto" w:fill="FFFFFF"/>
          <w:lang w:eastAsia="pt-BR"/>
        </w:rPr>
        <w:t>.</w:t>
      </w:r>
      <w:r w:rsidR="00D54450">
        <w:rPr>
          <w:rFonts w:eastAsia="Times New Roman" w:cs="Calibri"/>
          <w:color w:val="000000"/>
          <w:shd w:val="clear" w:color="auto" w:fill="FFFFFF"/>
          <w:lang w:eastAsia="pt-BR"/>
        </w:rPr>
        <w:t xml:space="preserve"> </w:t>
      </w:r>
    </w:p>
    <w:p w14:paraId="5361BE44" w14:textId="505FD4E0" w:rsidR="00976DF8" w:rsidRPr="00151C20" w:rsidRDefault="000611FC" w:rsidP="00A67417">
      <w:pPr>
        <w:spacing w:after="120" w:line="240" w:lineRule="auto"/>
        <w:jc w:val="both"/>
        <w:rPr>
          <w:rFonts w:cs="Calibri"/>
        </w:rPr>
      </w:pPr>
      <w:r w:rsidRPr="00151C20">
        <w:rPr>
          <w:rFonts w:cs="Calibri"/>
        </w:rPr>
        <w:t>1</w:t>
      </w:r>
      <w:r w:rsidR="00766428" w:rsidRPr="00151C20">
        <w:rPr>
          <w:rFonts w:cs="Calibri"/>
        </w:rPr>
        <w:t>6</w:t>
      </w:r>
      <w:r w:rsidR="00CF7788">
        <w:rPr>
          <w:rFonts w:cs="Calibri"/>
        </w:rPr>
        <w:t xml:space="preserve">.3 </w:t>
      </w:r>
      <w:r w:rsidR="00976DF8" w:rsidRPr="00151C20">
        <w:rPr>
          <w:rFonts w:cs="Calibri"/>
        </w:rPr>
        <w:t xml:space="preserve"> É responsabilidade do atleta saber qual a categoria se inscreve.</w:t>
      </w:r>
    </w:p>
    <w:p w14:paraId="67CD2046" w14:textId="653966CA" w:rsidR="0054109D" w:rsidRPr="00151C20" w:rsidRDefault="0005020F" w:rsidP="00A67417">
      <w:pPr>
        <w:spacing w:after="120" w:line="240" w:lineRule="auto"/>
        <w:jc w:val="both"/>
        <w:rPr>
          <w:rFonts w:eastAsia="Times New Roman" w:cs="Calibri"/>
          <w:color w:val="000000"/>
          <w:shd w:val="clear" w:color="auto" w:fill="FFFFFF"/>
          <w:lang w:eastAsia="pt-BR"/>
        </w:rPr>
      </w:pPr>
      <w:r w:rsidRPr="00151C20">
        <w:rPr>
          <w:rFonts w:eastAsia="Times New Roman" w:cs="Calibri"/>
          <w:color w:val="000000"/>
          <w:shd w:val="clear" w:color="auto" w:fill="FFFFFF"/>
          <w:lang w:eastAsia="pt-BR"/>
        </w:rPr>
        <w:t>1</w:t>
      </w:r>
      <w:r w:rsidR="00766428" w:rsidRPr="00151C20">
        <w:rPr>
          <w:rFonts w:eastAsia="Times New Roman" w:cs="Calibri"/>
          <w:color w:val="000000"/>
          <w:shd w:val="clear" w:color="auto" w:fill="FFFFFF"/>
          <w:lang w:eastAsia="pt-BR"/>
        </w:rPr>
        <w:t>6</w:t>
      </w:r>
      <w:r w:rsidRPr="00151C20">
        <w:rPr>
          <w:rFonts w:eastAsia="Times New Roman" w:cs="Calibri"/>
          <w:color w:val="000000"/>
          <w:shd w:val="clear" w:color="auto" w:fill="FFFFFF"/>
          <w:lang w:eastAsia="pt-BR"/>
        </w:rPr>
        <w:t>.</w:t>
      </w:r>
      <w:r w:rsidR="00CF7788">
        <w:rPr>
          <w:rFonts w:eastAsia="Times New Roman" w:cs="Calibri"/>
          <w:color w:val="000000"/>
          <w:shd w:val="clear" w:color="auto" w:fill="FFFFFF"/>
          <w:lang w:eastAsia="pt-BR"/>
        </w:rPr>
        <w:t>4</w:t>
      </w:r>
      <w:r w:rsidR="0054109D" w:rsidRPr="00151C20">
        <w:rPr>
          <w:rFonts w:eastAsia="Times New Roman" w:cs="Calibri"/>
          <w:color w:val="000000"/>
          <w:shd w:val="clear" w:color="auto" w:fill="FFFFFF"/>
          <w:lang w:eastAsia="pt-BR"/>
        </w:rPr>
        <w:t xml:space="preserve"> É obrigação de cada participante: levar consigo a comida e bebida que for consumir durante a competição. A título de apoio suplementar, a Organização fornecerá um ponto de hidratação no local da largada/chegada.</w:t>
      </w:r>
    </w:p>
    <w:p w14:paraId="435C1B02" w14:textId="77777777" w:rsidR="0005020F" w:rsidRPr="00151C20" w:rsidRDefault="0005020F" w:rsidP="00A67417">
      <w:pPr>
        <w:spacing w:after="120" w:line="240" w:lineRule="auto"/>
        <w:jc w:val="both"/>
        <w:rPr>
          <w:rFonts w:eastAsia="Times New Roman" w:cs="Calibri"/>
          <w:color w:val="000000"/>
          <w:shd w:val="clear" w:color="auto" w:fill="FFFFFF"/>
          <w:lang w:eastAsia="pt-BR"/>
        </w:rPr>
      </w:pPr>
      <w:r w:rsidRPr="00151C20">
        <w:rPr>
          <w:rFonts w:eastAsia="Times New Roman" w:cs="Calibri"/>
          <w:color w:val="000000"/>
          <w:shd w:val="clear" w:color="auto" w:fill="FFFFFF"/>
          <w:lang w:eastAsia="pt-BR"/>
        </w:rPr>
        <w:lastRenderedPageBreak/>
        <w:t>1</w:t>
      </w:r>
      <w:r w:rsidR="00766428" w:rsidRPr="00151C20">
        <w:rPr>
          <w:rFonts w:eastAsia="Times New Roman" w:cs="Calibri"/>
          <w:color w:val="000000"/>
          <w:shd w:val="clear" w:color="auto" w:fill="FFFFFF"/>
          <w:lang w:eastAsia="pt-BR"/>
        </w:rPr>
        <w:t>6</w:t>
      </w:r>
      <w:r w:rsidRPr="00151C20">
        <w:rPr>
          <w:rFonts w:eastAsia="Times New Roman" w:cs="Calibri"/>
          <w:color w:val="000000"/>
          <w:shd w:val="clear" w:color="auto" w:fill="FFFFFF"/>
          <w:lang w:eastAsia="pt-BR"/>
        </w:rPr>
        <w:t>.6</w:t>
      </w:r>
      <w:r w:rsidR="0054109D" w:rsidRPr="00151C20">
        <w:rPr>
          <w:rFonts w:eastAsia="Times New Roman" w:cs="Calibri"/>
          <w:color w:val="000000"/>
          <w:shd w:val="clear" w:color="auto" w:fill="FFFFFF"/>
          <w:lang w:eastAsia="pt-BR"/>
        </w:rPr>
        <w:t xml:space="preserve"> É responsabilidade de cada participante, ter um convênio médico (para assistência e cobertura financeira em caso de acidente). As equipes médicas que trabalham no evento prestarão somente os primeiros socorros e encaminhamento do acidentado para um hospital mais próximo. A partir daí termina a sua responsabilidade. Todas as despesas hospitalares correrão por conta do acidentado. Zelar pela boa imagem do mountain bike e pela preservação da natureza. </w:t>
      </w:r>
    </w:p>
    <w:p w14:paraId="3F85060D" w14:textId="77777777" w:rsidR="0005020F" w:rsidRPr="00151C20" w:rsidRDefault="0005020F" w:rsidP="00A67417">
      <w:pPr>
        <w:spacing w:after="120" w:line="240" w:lineRule="auto"/>
        <w:jc w:val="both"/>
        <w:rPr>
          <w:rFonts w:eastAsia="Times New Roman" w:cs="Calibri"/>
          <w:color w:val="000000"/>
          <w:shd w:val="clear" w:color="auto" w:fill="FFFFFF"/>
          <w:lang w:eastAsia="pt-BR"/>
        </w:rPr>
      </w:pPr>
      <w:r w:rsidRPr="00151C20">
        <w:rPr>
          <w:rFonts w:eastAsia="Times New Roman" w:cs="Calibri"/>
          <w:color w:val="000000"/>
          <w:shd w:val="clear" w:color="auto" w:fill="FFFFFF"/>
          <w:lang w:eastAsia="pt-BR"/>
        </w:rPr>
        <w:t>1</w:t>
      </w:r>
      <w:r w:rsidR="00766428" w:rsidRPr="00151C20">
        <w:rPr>
          <w:rFonts w:eastAsia="Times New Roman" w:cs="Calibri"/>
          <w:color w:val="000000"/>
          <w:shd w:val="clear" w:color="auto" w:fill="FFFFFF"/>
          <w:lang w:eastAsia="pt-BR"/>
        </w:rPr>
        <w:t>6</w:t>
      </w:r>
      <w:r w:rsidRPr="00151C20">
        <w:rPr>
          <w:rFonts w:eastAsia="Times New Roman" w:cs="Calibri"/>
          <w:color w:val="000000"/>
          <w:shd w:val="clear" w:color="auto" w:fill="FFFFFF"/>
          <w:lang w:eastAsia="pt-BR"/>
        </w:rPr>
        <w:t>.7</w:t>
      </w:r>
      <w:r w:rsidR="0054109D" w:rsidRPr="00151C20">
        <w:rPr>
          <w:rFonts w:eastAsia="Times New Roman" w:cs="Calibri"/>
          <w:color w:val="000000"/>
          <w:shd w:val="clear" w:color="auto" w:fill="FFFFFF"/>
          <w:lang w:eastAsia="pt-BR"/>
        </w:rPr>
        <w:t xml:space="preserve"> A organização não se responsabiliza por objetos dos atletas esquecidos e/ou deixados sob a responsabilidade dos Staffs ou qualquer outra pessoa relacionada ao evento.</w:t>
      </w:r>
    </w:p>
    <w:p w14:paraId="6D45F0E5" w14:textId="77777777" w:rsidR="0005020F" w:rsidRPr="00151C20" w:rsidRDefault="0005020F" w:rsidP="00A67417">
      <w:pPr>
        <w:spacing w:after="120" w:line="240" w:lineRule="auto"/>
        <w:jc w:val="both"/>
        <w:rPr>
          <w:rFonts w:cs="Calibri"/>
        </w:rPr>
      </w:pPr>
      <w:r w:rsidRPr="00151C20">
        <w:rPr>
          <w:rFonts w:cs="Calibri"/>
        </w:rPr>
        <w:t>1</w:t>
      </w:r>
      <w:r w:rsidR="00766428" w:rsidRPr="00151C20">
        <w:rPr>
          <w:rFonts w:cs="Calibri"/>
        </w:rPr>
        <w:t>6</w:t>
      </w:r>
      <w:r w:rsidRPr="00151C20">
        <w:rPr>
          <w:rFonts w:cs="Calibri"/>
        </w:rPr>
        <w:t xml:space="preserve">.8 Serão seguidos regulamentos e normas disciplinares da UCI (União Ciclística Internacional), CBC (Confederação Brasileira de Ciclismo) e FESC (Federação Espirito Santense de Ciclismo). Os mesmos estão disponíveis nas entidades. </w:t>
      </w:r>
    </w:p>
    <w:p w14:paraId="2F3768AB" w14:textId="77777777" w:rsidR="0005020F" w:rsidRDefault="0005020F" w:rsidP="00A67417">
      <w:pPr>
        <w:spacing w:after="120" w:line="240" w:lineRule="auto"/>
        <w:jc w:val="both"/>
        <w:rPr>
          <w:rFonts w:cs="Calibri"/>
        </w:rPr>
      </w:pPr>
      <w:r w:rsidRPr="00151C20">
        <w:rPr>
          <w:rFonts w:eastAsia="Times New Roman" w:cs="Calibri"/>
          <w:color w:val="000000"/>
          <w:shd w:val="clear" w:color="auto" w:fill="FFFFFF"/>
          <w:lang w:eastAsia="pt-BR"/>
        </w:rPr>
        <w:t>1</w:t>
      </w:r>
      <w:r w:rsidR="00766428" w:rsidRPr="00151C20">
        <w:rPr>
          <w:rFonts w:eastAsia="Times New Roman" w:cs="Calibri"/>
          <w:color w:val="000000"/>
          <w:shd w:val="clear" w:color="auto" w:fill="FFFFFF"/>
          <w:lang w:eastAsia="pt-BR"/>
        </w:rPr>
        <w:t>6</w:t>
      </w:r>
      <w:r w:rsidRPr="00151C20">
        <w:rPr>
          <w:rFonts w:eastAsia="Times New Roman" w:cs="Calibri"/>
          <w:color w:val="000000"/>
          <w:shd w:val="clear" w:color="auto" w:fill="FFFFFF"/>
          <w:lang w:eastAsia="pt-BR"/>
        </w:rPr>
        <w:t>.9 Na ausência de item específico para um determinado assunto neste regulamento, a organização considera como referências para decisões técnicas ou desportivas os regulamentos da FESC, CBC e da UCI, nessa ordem de hierarquia.</w:t>
      </w:r>
      <w:r>
        <w:rPr>
          <w:rFonts w:eastAsia="Times New Roman" w:cs="Calibri"/>
          <w:color w:val="000000"/>
          <w:shd w:val="clear" w:color="auto" w:fill="FFFFFF"/>
          <w:lang w:eastAsia="pt-BR"/>
        </w:rPr>
        <w:t> </w:t>
      </w:r>
    </w:p>
    <w:p w14:paraId="7BB73C1D" w14:textId="2970A6AD" w:rsidR="0098169B" w:rsidRDefault="0054109D" w:rsidP="00A67417">
      <w:pPr>
        <w:spacing w:after="120" w:line="240" w:lineRule="auto"/>
        <w:jc w:val="both"/>
        <w:rPr>
          <w:rFonts w:eastAsia="Times New Roman" w:cs="Calibri"/>
          <w:b/>
          <w:bCs/>
          <w:color w:val="000000"/>
          <w:shd w:val="clear" w:color="auto" w:fill="FFFFFF"/>
          <w:lang w:eastAsia="pt-BR"/>
        </w:rPr>
      </w:pPr>
      <w:r>
        <w:rPr>
          <w:rFonts w:eastAsia="Times New Roman" w:cs="Calibri"/>
          <w:color w:val="000000"/>
          <w:shd w:val="clear" w:color="auto" w:fill="FFFFFF"/>
          <w:lang w:eastAsia="pt-BR"/>
        </w:rPr>
        <w:br/>
      </w:r>
      <w:r w:rsidR="0005020F">
        <w:rPr>
          <w:rFonts w:eastAsia="Times New Roman" w:cs="Calibri"/>
          <w:b/>
          <w:bCs/>
          <w:color w:val="000000"/>
          <w:shd w:val="clear" w:color="auto" w:fill="FFFFFF"/>
          <w:lang w:eastAsia="pt-BR"/>
        </w:rPr>
        <w:t>1</w:t>
      </w:r>
      <w:r w:rsidR="00766428">
        <w:rPr>
          <w:rFonts w:eastAsia="Times New Roman" w:cs="Calibri"/>
          <w:b/>
          <w:bCs/>
          <w:color w:val="000000"/>
          <w:shd w:val="clear" w:color="auto" w:fill="FFFFFF"/>
          <w:lang w:eastAsia="pt-BR"/>
        </w:rPr>
        <w:t>7</w:t>
      </w:r>
      <w:r w:rsidR="0005020F">
        <w:rPr>
          <w:rFonts w:eastAsia="Times New Roman" w:cs="Calibri"/>
          <w:b/>
          <w:bCs/>
          <w:color w:val="000000"/>
          <w:shd w:val="clear" w:color="auto" w:fill="FFFFFF"/>
          <w:lang w:eastAsia="pt-BR"/>
        </w:rPr>
        <w:t>.</w:t>
      </w:r>
      <w:r>
        <w:rPr>
          <w:rFonts w:eastAsia="Times New Roman" w:cs="Calibri"/>
          <w:b/>
          <w:bCs/>
          <w:color w:val="000000"/>
          <w:shd w:val="clear" w:color="auto" w:fill="FFFFFF"/>
          <w:lang w:eastAsia="pt-BR"/>
        </w:rPr>
        <w:t xml:space="preserve"> CANCELAMENTO DA PROVA</w:t>
      </w:r>
    </w:p>
    <w:p w14:paraId="3F8A1620" w14:textId="77777777" w:rsidR="002B2201" w:rsidRDefault="0005020F"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7</w:t>
      </w:r>
      <w:r w:rsidR="0054109D">
        <w:rPr>
          <w:rFonts w:eastAsia="Times New Roman" w:cs="Calibri"/>
          <w:color w:val="000000"/>
          <w:shd w:val="clear" w:color="auto" w:fill="FFFFFF"/>
          <w:lang w:eastAsia="pt-BR"/>
        </w:rPr>
        <w:t>.1 Em caso de cancelamento da prova por motivos de força maior (morte, acidente, condições meteorológicas, etc.), os organizadores estarão isentos de qualquer tipo de indenização que não seja a devolução da taxa de inscrição.</w:t>
      </w:r>
    </w:p>
    <w:p w14:paraId="2F7FB18D" w14:textId="77777777" w:rsidR="0005020F" w:rsidRDefault="0005020F" w:rsidP="00A67417">
      <w:pPr>
        <w:spacing w:after="120" w:line="240" w:lineRule="auto"/>
        <w:jc w:val="both"/>
        <w:rPr>
          <w:rFonts w:cs="Calibri"/>
        </w:rPr>
      </w:pPr>
    </w:p>
    <w:p w14:paraId="50CB4597" w14:textId="77777777" w:rsidR="002B2201" w:rsidRDefault="002B2201" w:rsidP="00A67417">
      <w:pPr>
        <w:pStyle w:val="Default"/>
        <w:spacing w:after="120"/>
        <w:jc w:val="both"/>
        <w:rPr>
          <w:rFonts w:ascii="Calibri" w:hAnsi="Calibri" w:cs="Calibri"/>
          <w:sz w:val="22"/>
          <w:szCs w:val="22"/>
        </w:rPr>
      </w:pPr>
      <w:r>
        <w:rPr>
          <w:rFonts w:ascii="Calibri" w:hAnsi="Calibri" w:cs="Calibri"/>
          <w:b/>
          <w:bCs/>
          <w:sz w:val="22"/>
          <w:szCs w:val="22"/>
        </w:rPr>
        <w:t>1</w:t>
      </w:r>
      <w:r w:rsidR="00766428">
        <w:rPr>
          <w:rFonts w:ascii="Calibri" w:hAnsi="Calibri" w:cs="Calibri"/>
          <w:b/>
          <w:bCs/>
          <w:sz w:val="22"/>
          <w:szCs w:val="22"/>
        </w:rPr>
        <w:t>8</w:t>
      </w:r>
      <w:r>
        <w:rPr>
          <w:rFonts w:ascii="Calibri" w:hAnsi="Calibri" w:cs="Calibri"/>
          <w:b/>
          <w:bCs/>
          <w:sz w:val="22"/>
          <w:szCs w:val="22"/>
        </w:rPr>
        <w:t xml:space="preserve">. PUBLICIDADE E DIREITO DE USO DE IMAGEM </w:t>
      </w:r>
    </w:p>
    <w:p w14:paraId="213983C1" w14:textId="16CB724D" w:rsidR="0054109D" w:rsidRDefault="0054109D"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8</w:t>
      </w:r>
      <w:r>
        <w:rPr>
          <w:rFonts w:eastAsia="Times New Roman" w:cs="Calibri"/>
          <w:color w:val="000000"/>
          <w:shd w:val="clear" w:color="auto" w:fill="FFFFFF"/>
          <w:lang w:eastAsia="pt-BR"/>
        </w:rPr>
        <w:t>.1 A prova poderá ser gravada em vídeo e/ou fotografada. Os atletas que tiverem alguma restrição ao uso de sua imagem deverão fazê-la por escrito antes da prova. Caso contrário, todas as imagens serão tidas como liberadas para qualquer tipo de uso, em qualquer data, sem qualquer compensação financeira</w:t>
      </w:r>
      <w:r w:rsidR="0005020F">
        <w:rPr>
          <w:rFonts w:eastAsia="Times New Roman" w:cs="Calibri"/>
          <w:color w:val="000000"/>
          <w:shd w:val="clear" w:color="auto" w:fill="FFFFFF"/>
          <w:lang w:eastAsia="pt-BR"/>
        </w:rPr>
        <w:t xml:space="preserve">, por tempo </w:t>
      </w:r>
      <w:r w:rsidR="00A67417">
        <w:rPr>
          <w:rFonts w:eastAsia="Times New Roman" w:cs="Calibri"/>
          <w:color w:val="000000"/>
          <w:shd w:val="clear" w:color="auto" w:fill="FFFFFF"/>
          <w:lang w:eastAsia="pt-BR"/>
        </w:rPr>
        <w:t>indeterminado</w:t>
      </w:r>
      <w:r w:rsidR="0005020F">
        <w:rPr>
          <w:rFonts w:eastAsia="Times New Roman" w:cs="Calibri"/>
          <w:color w:val="000000"/>
          <w:shd w:val="clear" w:color="auto" w:fill="FFFFFF"/>
          <w:lang w:eastAsia="pt-BR"/>
        </w:rPr>
        <w:t>.</w:t>
      </w:r>
    </w:p>
    <w:p w14:paraId="36804B0C" w14:textId="77777777" w:rsidR="0054109D" w:rsidRDefault="0054109D"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8</w:t>
      </w:r>
      <w:r>
        <w:rPr>
          <w:rFonts w:eastAsia="Times New Roman" w:cs="Calibri"/>
          <w:color w:val="000000"/>
          <w:shd w:val="clear" w:color="auto" w:fill="FFFFFF"/>
          <w:lang w:eastAsia="pt-BR"/>
        </w:rPr>
        <w:t>.2 Não será permitido ao atleta a utilização de câmeras filmadoras ou qualquer outro meio que registre a corrida. Salvo, por expressa autorização da comissão organizadora com termo de responsabilidade integral do atleta.</w:t>
      </w:r>
    </w:p>
    <w:p w14:paraId="61A92AD2" w14:textId="77777777" w:rsidR="00A67417" w:rsidRDefault="00A67417" w:rsidP="00A67417">
      <w:pPr>
        <w:spacing w:after="120" w:line="240" w:lineRule="auto"/>
        <w:jc w:val="both"/>
        <w:rPr>
          <w:rFonts w:eastAsia="Times New Roman" w:cs="Calibri"/>
          <w:b/>
          <w:bCs/>
          <w:color w:val="000000"/>
          <w:shd w:val="clear" w:color="auto" w:fill="FFFFFF"/>
          <w:lang w:eastAsia="pt-BR"/>
        </w:rPr>
      </w:pPr>
    </w:p>
    <w:p w14:paraId="72CBCD38" w14:textId="400A2E90" w:rsidR="00895CEB" w:rsidRDefault="00895CEB" w:rsidP="00A67417">
      <w:pPr>
        <w:spacing w:after="120" w:line="240" w:lineRule="auto"/>
        <w:jc w:val="both"/>
        <w:rPr>
          <w:rFonts w:eastAsia="Times New Roman" w:cs="Calibri"/>
          <w:b/>
          <w:bCs/>
          <w:color w:val="000000"/>
          <w:shd w:val="clear" w:color="auto" w:fill="FFFFFF"/>
          <w:lang w:eastAsia="pt-BR"/>
        </w:rPr>
      </w:pPr>
      <w:r>
        <w:rPr>
          <w:rFonts w:eastAsia="Times New Roman" w:cs="Calibri"/>
          <w:b/>
          <w:bCs/>
          <w:color w:val="000000"/>
          <w:shd w:val="clear" w:color="auto" w:fill="FFFFFF"/>
          <w:lang w:eastAsia="pt-BR"/>
        </w:rPr>
        <w:t>1</w:t>
      </w:r>
      <w:r w:rsidR="00766428">
        <w:rPr>
          <w:rFonts w:eastAsia="Times New Roman" w:cs="Calibri"/>
          <w:b/>
          <w:bCs/>
          <w:color w:val="000000"/>
          <w:shd w:val="clear" w:color="auto" w:fill="FFFFFF"/>
          <w:lang w:eastAsia="pt-BR"/>
        </w:rPr>
        <w:t>9</w:t>
      </w:r>
      <w:r>
        <w:rPr>
          <w:rFonts w:eastAsia="Times New Roman" w:cs="Calibri"/>
          <w:b/>
          <w:bCs/>
          <w:color w:val="000000"/>
          <w:shd w:val="clear" w:color="auto" w:fill="FFFFFF"/>
          <w:lang w:eastAsia="pt-BR"/>
        </w:rPr>
        <w:t>. ANTIDOPING</w:t>
      </w:r>
    </w:p>
    <w:p w14:paraId="0F8CD096" w14:textId="77777777" w:rsidR="00895CEB" w:rsidRDefault="00895CEB"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9</w:t>
      </w:r>
      <w:r>
        <w:rPr>
          <w:rFonts w:eastAsia="Times New Roman" w:cs="Calibri"/>
          <w:color w:val="000000"/>
          <w:shd w:val="clear" w:color="auto" w:fill="FFFFFF"/>
          <w:lang w:eastAsia="pt-BR"/>
        </w:rPr>
        <w:t>.1 O regulamento antidoping da UCI poderá ser aplicado na prova pela Direção de Prova, de acordo com os critérios informados para a prova e particularidades do evento.</w:t>
      </w:r>
    </w:p>
    <w:p w14:paraId="282ACC0E" w14:textId="77777777" w:rsidR="00895CEB" w:rsidRDefault="00895CEB"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9</w:t>
      </w:r>
      <w:r>
        <w:rPr>
          <w:rFonts w:eastAsia="Times New Roman" w:cs="Calibri"/>
          <w:color w:val="000000"/>
          <w:shd w:val="clear" w:color="auto" w:fill="FFFFFF"/>
          <w:lang w:eastAsia="pt-BR"/>
        </w:rPr>
        <w:t>.2 O local de coleta e os ciclistas que deverão se apresentar será informado logo após o término da prova.</w:t>
      </w:r>
    </w:p>
    <w:p w14:paraId="426EB3B1" w14:textId="77777777" w:rsidR="00A67417" w:rsidRDefault="00895CEB" w:rsidP="00A67417">
      <w:pPr>
        <w:spacing w:after="120" w:line="240" w:lineRule="auto"/>
        <w:jc w:val="both"/>
        <w:rPr>
          <w:rFonts w:eastAsia="Times New Roman" w:cs="Calibri"/>
          <w:color w:val="000000"/>
          <w:shd w:val="clear" w:color="auto" w:fill="FFFFFF"/>
          <w:lang w:eastAsia="pt-BR"/>
        </w:rPr>
      </w:pPr>
      <w:r>
        <w:rPr>
          <w:rFonts w:eastAsia="Times New Roman" w:cs="Calibri"/>
          <w:color w:val="000000"/>
          <w:shd w:val="clear" w:color="auto" w:fill="FFFFFF"/>
          <w:lang w:eastAsia="pt-BR"/>
        </w:rPr>
        <w:t>1</w:t>
      </w:r>
      <w:r w:rsidR="00766428">
        <w:rPr>
          <w:rFonts w:eastAsia="Times New Roman" w:cs="Calibri"/>
          <w:color w:val="000000"/>
          <w:shd w:val="clear" w:color="auto" w:fill="FFFFFF"/>
          <w:lang w:eastAsia="pt-BR"/>
        </w:rPr>
        <w:t>9</w:t>
      </w:r>
      <w:r>
        <w:rPr>
          <w:rFonts w:eastAsia="Times New Roman" w:cs="Calibri"/>
          <w:color w:val="000000"/>
          <w:shd w:val="clear" w:color="auto" w:fill="FFFFFF"/>
          <w:lang w:eastAsia="pt-BR"/>
        </w:rPr>
        <w:t>.3 A lista de atletas convocados para o controle de dopagem será fixada na Tenda de informações, ao lado da Tenda de Cronometragem.</w:t>
      </w:r>
    </w:p>
    <w:p w14:paraId="0CE30C75" w14:textId="2BF05D2D" w:rsidR="002B2201" w:rsidRPr="00A67417" w:rsidRDefault="002B2201" w:rsidP="00A67417">
      <w:pPr>
        <w:spacing w:after="120" w:line="240" w:lineRule="auto"/>
        <w:jc w:val="both"/>
        <w:rPr>
          <w:rFonts w:eastAsia="Times New Roman" w:cs="Calibri"/>
          <w:color w:val="000000"/>
          <w:shd w:val="clear" w:color="auto" w:fill="FFFFFF"/>
          <w:lang w:eastAsia="pt-BR"/>
        </w:rPr>
      </w:pPr>
    </w:p>
    <w:p w14:paraId="7D619009" w14:textId="77777777" w:rsidR="002B2201" w:rsidRPr="00151C20" w:rsidRDefault="00766428" w:rsidP="00A67417">
      <w:pPr>
        <w:pStyle w:val="Default"/>
        <w:spacing w:after="120"/>
        <w:jc w:val="both"/>
        <w:rPr>
          <w:rFonts w:ascii="Calibri" w:hAnsi="Calibri" w:cs="Calibri"/>
          <w:b/>
          <w:bCs/>
          <w:sz w:val="22"/>
          <w:szCs w:val="22"/>
        </w:rPr>
      </w:pPr>
      <w:r w:rsidRPr="00151C20">
        <w:rPr>
          <w:rFonts w:ascii="Calibri" w:hAnsi="Calibri" w:cs="Calibri"/>
          <w:b/>
          <w:bCs/>
          <w:sz w:val="22"/>
          <w:szCs w:val="22"/>
        </w:rPr>
        <w:t>20</w:t>
      </w:r>
      <w:r w:rsidR="002B2201" w:rsidRPr="00151C20">
        <w:rPr>
          <w:rFonts w:ascii="Calibri" w:hAnsi="Calibri" w:cs="Calibri"/>
          <w:b/>
          <w:bCs/>
          <w:sz w:val="22"/>
          <w:szCs w:val="22"/>
        </w:rPr>
        <w:t>. DISPOSIÇÕES GERAIS</w:t>
      </w:r>
    </w:p>
    <w:p w14:paraId="22DF9791" w14:textId="77777777" w:rsidR="00895CEB" w:rsidRPr="00151C20" w:rsidRDefault="00766428" w:rsidP="00A67417">
      <w:pPr>
        <w:pStyle w:val="Default"/>
        <w:spacing w:after="120"/>
        <w:jc w:val="both"/>
        <w:rPr>
          <w:rFonts w:ascii="Calibri" w:eastAsia="Times New Roman" w:hAnsi="Calibri" w:cs="Calibri"/>
          <w:sz w:val="22"/>
          <w:szCs w:val="22"/>
          <w:shd w:val="clear" w:color="auto" w:fill="FFFFFF"/>
          <w:lang w:eastAsia="pt-BR"/>
        </w:rPr>
      </w:pPr>
      <w:r w:rsidRPr="00151C20">
        <w:rPr>
          <w:rFonts w:ascii="Calibri" w:eastAsia="Times New Roman" w:hAnsi="Calibri" w:cs="Calibri"/>
          <w:sz w:val="22"/>
          <w:szCs w:val="22"/>
          <w:shd w:val="clear" w:color="auto" w:fill="FFFFFF"/>
          <w:lang w:eastAsia="pt-BR"/>
        </w:rPr>
        <w:t>20</w:t>
      </w:r>
      <w:r w:rsidR="00895CEB" w:rsidRPr="00151C20">
        <w:rPr>
          <w:rFonts w:ascii="Calibri" w:eastAsia="Times New Roman" w:hAnsi="Calibri" w:cs="Calibri"/>
          <w:sz w:val="22"/>
          <w:szCs w:val="22"/>
          <w:shd w:val="clear" w:color="auto" w:fill="FFFFFF"/>
          <w:lang w:eastAsia="pt-BR"/>
        </w:rPr>
        <w:t>.1 Os atletas deverão estar no local de largada com pelo menos uma hora de antecedência, quando serão dadas as instruções finais</w:t>
      </w:r>
      <w:r w:rsidR="0098169B" w:rsidRPr="00151C20">
        <w:rPr>
          <w:rFonts w:ascii="Calibri" w:eastAsia="Times New Roman" w:hAnsi="Calibri" w:cs="Calibri"/>
          <w:sz w:val="22"/>
          <w:szCs w:val="22"/>
          <w:shd w:val="clear" w:color="auto" w:fill="FFFFFF"/>
          <w:lang w:eastAsia="pt-BR"/>
        </w:rPr>
        <w:t>.</w:t>
      </w:r>
    </w:p>
    <w:p w14:paraId="76C65789" w14:textId="77777777" w:rsidR="00895CEB" w:rsidRPr="00151C20" w:rsidRDefault="00766428" w:rsidP="00A67417">
      <w:pPr>
        <w:pStyle w:val="Default"/>
        <w:spacing w:after="120"/>
        <w:jc w:val="both"/>
        <w:rPr>
          <w:rFonts w:ascii="Calibri" w:eastAsia="Times New Roman" w:hAnsi="Calibri" w:cs="Calibri"/>
          <w:sz w:val="22"/>
          <w:szCs w:val="22"/>
          <w:shd w:val="clear" w:color="auto" w:fill="FFFFFF"/>
          <w:lang w:eastAsia="pt-BR"/>
        </w:rPr>
      </w:pPr>
      <w:r w:rsidRPr="00151C20">
        <w:rPr>
          <w:rFonts w:ascii="Calibri" w:eastAsia="Times New Roman" w:hAnsi="Calibri" w:cs="Calibri"/>
          <w:sz w:val="22"/>
          <w:szCs w:val="22"/>
          <w:shd w:val="clear" w:color="auto" w:fill="FFFFFF"/>
          <w:lang w:eastAsia="pt-BR"/>
        </w:rPr>
        <w:t>20</w:t>
      </w:r>
      <w:r w:rsidR="00895CEB" w:rsidRPr="00151C20">
        <w:rPr>
          <w:rFonts w:ascii="Calibri" w:eastAsia="Times New Roman" w:hAnsi="Calibri" w:cs="Calibri"/>
          <w:sz w:val="22"/>
          <w:szCs w:val="22"/>
          <w:shd w:val="clear" w:color="auto" w:fill="FFFFFF"/>
          <w:lang w:eastAsia="pt-BR"/>
        </w:rPr>
        <w:t>.2 É obrigatório o uso dos números de identificação durante toda a realização da prova, sendo passíveis de desclassificação os participantes que não cumprirem.</w:t>
      </w:r>
    </w:p>
    <w:p w14:paraId="32191603" w14:textId="7B45C6C0" w:rsidR="00895CEB" w:rsidRPr="00151C20" w:rsidRDefault="00CF7788" w:rsidP="00A67417">
      <w:pPr>
        <w:pStyle w:val="Default"/>
        <w:spacing w:after="120"/>
        <w:jc w:val="both"/>
        <w:rPr>
          <w:rFonts w:ascii="Calibri" w:eastAsia="Times New Roman" w:hAnsi="Calibri" w:cs="Calibri"/>
          <w:sz w:val="22"/>
          <w:szCs w:val="22"/>
          <w:shd w:val="clear" w:color="auto" w:fill="FFFFFF"/>
          <w:lang w:eastAsia="pt-BR"/>
        </w:rPr>
      </w:pPr>
      <w:r>
        <w:rPr>
          <w:rFonts w:ascii="Calibri" w:eastAsia="Times New Roman" w:hAnsi="Calibri" w:cs="Calibri"/>
          <w:sz w:val="22"/>
          <w:szCs w:val="22"/>
          <w:shd w:val="clear" w:color="auto" w:fill="FFFFFF"/>
          <w:lang w:eastAsia="pt-BR"/>
        </w:rPr>
        <w:lastRenderedPageBreak/>
        <w:t>17.1</w:t>
      </w:r>
      <w:r w:rsidR="00895CEB" w:rsidRPr="00151C20">
        <w:rPr>
          <w:rFonts w:ascii="Calibri" w:eastAsia="Times New Roman" w:hAnsi="Calibri" w:cs="Calibri"/>
          <w:sz w:val="22"/>
          <w:szCs w:val="22"/>
          <w:shd w:val="clear" w:color="auto" w:fill="FFFFFF"/>
          <w:lang w:eastAsia="pt-BR"/>
        </w:rPr>
        <w:t xml:space="preserve"> (a)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w:t>
      </w:r>
    </w:p>
    <w:p w14:paraId="076E32A8" w14:textId="06CF6D88" w:rsidR="00895CEB" w:rsidRPr="00151C20" w:rsidRDefault="00CF7788" w:rsidP="00A67417">
      <w:pPr>
        <w:pStyle w:val="Default"/>
        <w:spacing w:after="120"/>
        <w:jc w:val="both"/>
        <w:rPr>
          <w:rFonts w:ascii="Calibri" w:eastAsia="Times New Roman" w:hAnsi="Calibri" w:cs="Calibri"/>
          <w:sz w:val="22"/>
          <w:szCs w:val="22"/>
          <w:shd w:val="clear" w:color="auto" w:fill="FFFFFF"/>
          <w:lang w:eastAsia="pt-BR"/>
        </w:rPr>
      </w:pPr>
      <w:r>
        <w:rPr>
          <w:rFonts w:ascii="Calibri" w:eastAsia="Times New Roman" w:hAnsi="Calibri" w:cs="Calibri"/>
          <w:sz w:val="22"/>
          <w:szCs w:val="22"/>
          <w:shd w:val="clear" w:color="auto" w:fill="FFFFFF"/>
          <w:lang w:eastAsia="pt-BR"/>
        </w:rPr>
        <w:t xml:space="preserve">18.2 </w:t>
      </w:r>
      <w:r w:rsidR="00895CEB" w:rsidRPr="00151C20">
        <w:rPr>
          <w:rFonts w:ascii="Calibri" w:eastAsia="Times New Roman" w:hAnsi="Calibri" w:cs="Calibri"/>
          <w:sz w:val="22"/>
          <w:szCs w:val="22"/>
          <w:shd w:val="clear" w:color="auto" w:fill="FFFFFF"/>
          <w:lang w:eastAsia="pt-BR"/>
        </w:rPr>
        <w:t xml:space="preserve"> Reserva-se à organização o direito de vetar qualquer equipamento ou acessório que julgue inadequado para a utilização no evento.</w:t>
      </w:r>
    </w:p>
    <w:p w14:paraId="299A0809" w14:textId="4E9D1045" w:rsidR="00895CEB" w:rsidRPr="00151C20" w:rsidRDefault="00CF7788" w:rsidP="00A67417">
      <w:pPr>
        <w:pStyle w:val="Default"/>
        <w:spacing w:after="120"/>
        <w:jc w:val="both"/>
        <w:rPr>
          <w:rFonts w:ascii="Calibri" w:eastAsia="Times New Roman" w:hAnsi="Calibri" w:cs="Calibri"/>
          <w:sz w:val="22"/>
          <w:szCs w:val="22"/>
          <w:shd w:val="clear" w:color="auto" w:fill="FFFFFF"/>
          <w:lang w:eastAsia="pt-BR"/>
        </w:rPr>
      </w:pPr>
      <w:r>
        <w:rPr>
          <w:rFonts w:ascii="Calibri" w:eastAsia="Times New Roman" w:hAnsi="Calibri" w:cs="Calibri"/>
          <w:sz w:val="22"/>
          <w:szCs w:val="22"/>
          <w:shd w:val="clear" w:color="auto" w:fill="FFFFFF"/>
          <w:lang w:eastAsia="pt-BR"/>
        </w:rPr>
        <w:t>19</w:t>
      </w:r>
      <w:r w:rsidR="00895CEB" w:rsidRPr="00151C20">
        <w:rPr>
          <w:rFonts w:ascii="Calibri" w:eastAsia="Times New Roman" w:hAnsi="Calibri" w:cs="Calibri"/>
          <w:sz w:val="22"/>
          <w:szCs w:val="22"/>
          <w:shd w:val="clear" w:color="auto" w:fill="FFFFFF"/>
          <w:lang w:eastAsia="pt-BR"/>
        </w:rPr>
        <w:t>.</w:t>
      </w:r>
      <w:r>
        <w:rPr>
          <w:rFonts w:ascii="Calibri" w:eastAsia="Times New Roman" w:hAnsi="Calibri" w:cs="Calibri"/>
          <w:sz w:val="22"/>
          <w:szCs w:val="22"/>
          <w:shd w:val="clear" w:color="auto" w:fill="FFFFFF"/>
          <w:lang w:eastAsia="pt-BR"/>
        </w:rPr>
        <w:t>3</w:t>
      </w:r>
      <w:r w:rsidR="00895CEB" w:rsidRPr="00151C20">
        <w:rPr>
          <w:rFonts w:ascii="Calibri" w:eastAsia="Times New Roman" w:hAnsi="Calibri" w:cs="Calibri"/>
          <w:sz w:val="22"/>
          <w:szCs w:val="22"/>
          <w:shd w:val="clear" w:color="auto" w:fill="FFFFFF"/>
          <w:lang w:eastAsia="pt-BR"/>
        </w:rPr>
        <w:t xml:space="preserve"> Em caso de queda, furo, ou de acidente devidamente constatado dentro</w:t>
      </w:r>
      <w:r w:rsidR="00766428" w:rsidRPr="00151C20">
        <w:rPr>
          <w:rFonts w:ascii="Calibri" w:eastAsia="Times New Roman" w:hAnsi="Calibri" w:cs="Calibri"/>
          <w:sz w:val="22"/>
          <w:szCs w:val="22"/>
          <w:shd w:val="clear" w:color="auto" w:fill="FFFFFF"/>
          <w:lang w:eastAsia="pt-BR"/>
        </w:rPr>
        <w:t xml:space="preserve"> </w:t>
      </w:r>
      <w:r w:rsidR="00895CEB" w:rsidRPr="00151C20">
        <w:rPr>
          <w:rFonts w:ascii="Calibri" w:eastAsia="Times New Roman" w:hAnsi="Calibri" w:cs="Calibri"/>
          <w:sz w:val="22"/>
          <w:szCs w:val="22"/>
          <w:shd w:val="clear" w:color="auto" w:fill="FFFFFF"/>
          <w:lang w:eastAsia="pt-BR"/>
        </w:rPr>
        <w:t>do percurso, os competidores em questão, poderão fazer manutenção dentro da área estabelecida como técnica, para chegar ao local o atleta deverá seguir o fluxo a diante, até chegar ao local, o competidor que cortar caminho ou voltar no sentido inverso (</w:t>
      </w:r>
      <w:r w:rsidR="00A67417" w:rsidRPr="00151C20">
        <w:rPr>
          <w:rFonts w:ascii="Calibri" w:eastAsia="Times New Roman" w:hAnsi="Calibri" w:cs="Calibri"/>
          <w:sz w:val="22"/>
          <w:szCs w:val="22"/>
          <w:shd w:val="clear" w:color="auto" w:fill="FFFFFF"/>
          <w:lang w:eastAsia="pt-BR"/>
        </w:rPr>
        <w:t>Contramão</w:t>
      </w:r>
      <w:r w:rsidR="00895CEB" w:rsidRPr="00151C20">
        <w:rPr>
          <w:rFonts w:ascii="Calibri" w:eastAsia="Times New Roman" w:hAnsi="Calibri" w:cs="Calibri"/>
          <w:sz w:val="22"/>
          <w:szCs w:val="22"/>
          <w:shd w:val="clear" w:color="auto" w:fill="FFFFFF"/>
          <w:lang w:eastAsia="pt-BR"/>
        </w:rPr>
        <w:t>) será passível de desclassificação.</w:t>
      </w:r>
    </w:p>
    <w:p w14:paraId="1533132B" w14:textId="044A7A06" w:rsidR="0098169B" w:rsidRPr="00151C20" w:rsidRDefault="00766428" w:rsidP="00A67417">
      <w:pPr>
        <w:pStyle w:val="Default"/>
        <w:spacing w:after="120"/>
        <w:jc w:val="both"/>
        <w:rPr>
          <w:rFonts w:ascii="Calibri" w:eastAsia="Times New Roman" w:hAnsi="Calibri" w:cs="Calibri"/>
          <w:sz w:val="22"/>
          <w:szCs w:val="22"/>
          <w:shd w:val="clear" w:color="auto" w:fill="FFFFFF"/>
          <w:lang w:eastAsia="pt-BR"/>
        </w:rPr>
      </w:pPr>
      <w:r w:rsidRPr="00151C20">
        <w:rPr>
          <w:rFonts w:ascii="Calibri" w:eastAsia="Times New Roman" w:hAnsi="Calibri" w:cs="Calibri"/>
          <w:sz w:val="22"/>
          <w:szCs w:val="22"/>
          <w:shd w:val="clear" w:color="auto" w:fill="FFFFFF"/>
          <w:lang w:eastAsia="pt-BR"/>
        </w:rPr>
        <w:t>20</w:t>
      </w:r>
      <w:r w:rsidR="0098169B" w:rsidRPr="00151C20">
        <w:rPr>
          <w:rFonts w:ascii="Calibri" w:eastAsia="Times New Roman" w:hAnsi="Calibri" w:cs="Calibri"/>
          <w:sz w:val="22"/>
          <w:szCs w:val="22"/>
          <w:shd w:val="clear" w:color="auto" w:fill="FFFFFF"/>
          <w:lang w:eastAsia="pt-BR"/>
        </w:rPr>
        <w:t>.</w:t>
      </w:r>
      <w:r w:rsidR="00CF7788">
        <w:rPr>
          <w:rFonts w:ascii="Calibri" w:eastAsia="Times New Roman" w:hAnsi="Calibri" w:cs="Calibri"/>
          <w:sz w:val="22"/>
          <w:szCs w:val="22"/>
          <w:shd w:val="clear" w:color="auto" w:fill="FFFFFF"/>
          <w:lang w:eastAsia="pt-BR"/>
        </w:rPr>
        <w:t>4</w:t>
      </w:r>
      <w:r w:rsidR="0098169B" w:rsidRPr="00151C20">
        <w:rPr>
          <w:rFonts w:ascii="Calibri" w:eastAsia="Times New Roman" w:hAnsi="Calibri" w:cs="Calibri"/>
          <w:sz w:val="22"/>
          <w:szCs w:val="22"/>
          <w:shd w:val="clear" w:color="auto" w:fill="FFFFFF"/>
          <w:lang w:eastAsia="pt-BR"/>
        </w:rPr>
        <w:t xml:space="preserve"> Comissão Organizadora poderá, a seu critério ou conforme as necessidades do evento, alterar ou revogar este regulamento, total ou parcialmente, informando as mudanças pelo site oficial da corrida.</w:t>
      </w:r>
    </w:p>
    <w:p w14:paraId="6373208D" w14:textId="5321EBAB" w:rsidR="002B2201" w:rsidRDefault="00766428" w:rsidP="00A67417">
      <w:pPr>
        <w:pStyle w:val="Default"/>
        <w:spacing w:after="120"/>
        <w:jc w:val="both"/>
        <w:rPr>
          <w:rFonts w:ascii="Calibri" w:eastAsia="Times New Roman" w:hAnsi="Calibri" w:cs="Calibri"/>
          <w:sz w:val="22"/>
          <w:szCs w:val="22"/>
          <w:shd w:val="clear" w:color="auto" w:fill="FFFFFF"/>
          <w:lang w:eastAsia="pt-BR"/>
        </w:rPr>
      </w:pPr>
      <w:r w:rsidRPr="00151C20">
        <w:rPr>
          <w:rFonts w:ascii="Calibri" w:eastAsia="Times New Roman" w:hAnsi="Calibri" w:cs="Calibri"/>
          <w:sz w:val="22"/>
          <w:szCs w:val="22"/>
          <w:shd w:val="clear" w:color="auto" w:fill="FFFFFF"/>
          <w:lang w:eastAsia="pt-BR"/>
        </w:rPr>
        <w:t>20</w:t>
      </w:r>
      <w:r w:rsidR="00895CEB" w:rsidRPr="00151C20">
        <w:rPr>
          <w:rFonts w:ascii="Calibri" w:eastAsia="Times New Roman" w:hAnsi="Calibri" w:cs="Calibri"/>
          <w:sz w:val="22"/>
          <w:szCs w:val="22"/>
          <w:shd w:val="clear" w:color="auto" w:fill="FFFFFF"/>
          <w:lang w:eastAsia="pt-BR"/>
        </w:rPr>
        <w:t>.</w:t>
      </w:r>
      <w:r w:rsidR="00CF7788">
        <w:rPr>
          <w:rFonts w:ascii="Calibri" w:eastAsia="Times New Roman" w:hAnsi="Calibri" w:cs="Calibri"/>
          <w:sz w:val="22"/>
          <w:szCs w:val="22"/>
          <w:shd w:val="clear" w:color="auto" w:fill="FFFFFF"/>
          <w:lang w:eastAsia="pt-BR"/>
        </w:rPr>
        <w:t>5</w:t>
      </w:r>
      <w:r w:rsidR="00895CEB" w:rsidRPr="00151C20">
        <w:rPr>
          <w:rFonts w:ascii="Calibri" w:eastAsia="Times New Roman" w:hAnsi="Calibri" w:cs="Calibri"/>
          <w:sz w:val="22"/>
          <w:szCs w:val="22"/>
          <w:shd w:val="clear" w:color="auto" w:fill="FFFFFF"/>
          <w:lang w:eastAsia="pt-BR"/>
        </w:rPr>
        <w:t xml:space="preserve"> </w:t>
      </w:r>
      <w:r w:rsidR="00895CEB" w:rsidRPr="00151C20">
        <w:rPr>
          <w:rFonts w:ascii="Calibri" w:hAnsi="Calibri" w:cs="Calibri"/>
          <w:bCs/>
          <w:sz w:val="22"/>
          <w:szCs w:val="22"/>
        </w:rPr>
        <w:t xml:space="preserve">Todos atletas deverão ter conhecimento dos </w:t>
      </w:r>
      <w:r w:rsidR="00895CEB" w:rsidRPr="00151C20">
        <w:rPr>
          <w:rFonts w:ascii="Calibri" w:hAnsi="Calibri" w:cs="Calibri"/>
          <w:sz w:val="22"/>
          <w:szCs w:val="22"/>
        </w:rPr>
        <w:t>regulamentos e normas disciplinares da UCI (União Ciclística Internacional), CBC (Confederação Brasileira de Ciclismo) e FESC (Federação Espirito Santense de Ciclismo)</w:t>
      </w:r>
      <w:r w:rsidR="002B2201" w:rsidRPr="00151C20">
        <w:rPr>
          <w:rFonts w:ascii="Calibri" w:hAnsi="Calibri" w:cs="Calibri"/>
          <w:bCs/>
          <w:sz w:val="22"/>
          <w:szCs w:val="22"/>
        </w:rPr>
        <w:t>.</w:t>
      </w:r>
    </w:p>
    <w:p w14:paraId="52B4A972" w14:textId="77777777" w:rsidR="002B2201" w:rsidRPr="002B2201" w:rsidRDefault="002B2201" w:rsidP="00A67417">
      <w:pPr>
        <w:pStyle w:val="Default"/>
        <w:spacing w:after="120"/>
        <w:jc w:val="both"/>
        <w:rPr>
          <w:rFonts w:ascii="Calibri" w:hAnsi="Calibri"/>
          <w:sz w:val="22"/>
          <w:szCs w:val="22"/>
        </w:rPr>
      </w:pPr>
    </w:p>
    <w:p w14:paraId="77D56DA7" w14:textId="77777777" w:rsidR="002B2201" w:rsidRPr="002B2201" w:rsidRDefault="002B2201" w:rsidP="00A67417">
      <w:pPr>
        <w:pStyle w:val="PargrafodaLista"/>
        <w:spacing w:after="120" w:line="240" w:lineRule="auto"/>
        <w:ind w:left="0"/>
        <w:jc w:val="both"/>
        <w:rPr>
          <w:rFonts w:cs="Arial"/>
          <w:color w:val="000000"/>
        </w:rPr>
      </w:pPr>
      <w:r w:rsidRPr="002B2201">
        <w:rPr>
          <w:rFonts w:cs="Arial"/>
          <w:color w:val="000000"/>
        </w:rPr>
        <w:t>BOA PROVA!</w:t>
      </w:r>
    </w:p>
    <w:p w14:paraId="1444E9EC" w14:textId="77777777" w:rsidR="002B2201" w:rsidRPr="002B2201" w:rsidRDefault="002B2201" w:rsidP="00A67417">
      <w:pPr>
        <w:pStyle w:val="PargrafodaLista"/>
        <w:spacing w:after="120" w:line="240" w:lineRule="auto"/>
        <w:ind w:left="0"/>
        <w:jc w:val="both"/>
        <w:rPr>
          <w:rFonts w:cs="Arial"/>
          <w:color w:val="000000"/>
        </w:rPr>
      </w:pPr>
    </w:p>
    <w:p w14:paraId="32CEBD7B" w14:textId="77777777" w:rsidR="002B2201" w:rsidRPr="002B2201" w:rsidRDefault="002B2201" w:rsidP="00A67417">
      <w:pPr>
        <w:pStyle w:val="PargrafodaLista"/>
        <w:spacing w:after="120" w:line="240" w:lineRule="auto"/>
        <w:ind w:left="0"/>
        <w:jc w:val="center"/>
        <w:rPr>
          <w:rFonts w:cs="Arial"/>
          <w:color w:val="000000"/>
        </w:rPr>
      </w:pPr>
      <w:r w:rsidRPr="002B2201">
        <w:rPr>
          <w:rFonts w:cs="Arial"/>
          <w:color w:val="000000"/>
        </w:rPr>
        <w:t>Diretoria de Ciclismo de Estrada</w:t>
      </w:r>
    </w:p>
    <w:p w14:paraId="31FDA6EC" w14:textId="163A33EE" w:rsidR="00295D5F" w:rsidRPr="009E7A80" w:rsidRDefault="002B2201" w:rsidP="009E7A80">
      <w:pPr>
        <w:pStyle w:val="PargrafodaLista"/>
        <w:spacing w:after="120" w:line="240" w:lineRule="auto"/>
        <w:ind w:left="0"/>
        <w:jc w:val="center"/>
        <w:rPr>
          <w:rFonts w:cs="Arial"/>
          <w:color w:val="000000"/>
        </w:rPr>
      </w:pPr>
      <w:r w:rsidRPr="002B2201">
        <w:rPr>
          <w:rFonts w:cs="Arial"/>
          <w:color w:val="000000"/>
        </w:rPr>
        <w:t>Federação Espírito Santense de Ciclismo</w:t>
      </w:r>
    </w:p>
    <w:p w14:paraId="3E6E2615" w14:textId="77777777" w:rsidR="009C4FF4" w:rsidRDefault="009C4FF4" w:rsidP="00FB0E45">
      <w:pPr>
        <w:autoSpaceDE w:val="0"/>
        <w:spacing w:after="0" w:line="240" w:lineRule="auto"/>
        <w:jc w:val="center"/>
        <w:rPr>
          <w:rFonts w:ascii="Arial" w:hAnsi="Arial" w:cs="Arial"/>
          <w:b/>
          <w:bCs/>
          <w:sz w:val="18"/>
          <w:szCs w:val="18"/>
        </w:rPr>
      </w:pPr>
    </w:p>
    <w:p w14:paraId="0226D131" w14:textId="77777777" w:rsidR="009C4FF4" w:rsidRDefault="009C4FF4" w:rsidP="00FB0E45">
      <w:pPr>
        <w:autoSpaceDE w:val="0"/>
        <w:spacing w:after="0" w:line="240" w:lineRule="auto"/>
        <w:jc w:val="center"/>
        <w:rPr>
          <w:rFonts w:ascii="Arial" w:hAnsi="Arial" w:cs="Arial"/>
          <w:b/>
          <w:bCs/>
          <w:sz w:val="18"/>
          <w:szCs w:val="18"/>
        </w:rPr>
      </w:pPr>
    </w:p>
    <w:p w14:paraId="2FC91000" w14:textId="77777777" w:rsidR="009C4FF4" w:rsidRDefault="009C4FF4" w:rsidP="00FB0E45">
      <w:pPr>
        <w:autoSpaceDE w:val="0"/>
        <w:spacing w:after="0" w:line="240" w:lineRule="auto"/>
        <w:jc w:val="center"/>
        <w:rPr>
          <w:rFonts w:ascii="Arial" w:hAnsi="Arial" w:cs="Arial"/>
          <w:b/>
          <w:bCs/>
          <w:sz w:val="18"/>
          <w:szCs w:val="18"/>
        </w:rPr>
      </w:pPr>
    </w:p>
    <w:p w14:paraId="38885F25" w14:textId="77777777" w:rsidR="009C4FF4" w:rsidRDefault="009C4FF4" w:rsidP="00FB0E45">
      <w:pPr>
        <w:autoSpaceDE w:val="0"/>
        <w:spacing w:after="0" w:line="240" w:lineRule="auto"/>
        <w:jc w:val="center"/>
        <w:rPr>
          <w:rFonts w:ascii="Arial" w:hAnsi="Arial" w:cs="Arial"/>
          <w:b/>
          <w:bCs/>
          <w:sz w:val="18"/>
          <w:szCs w:val="18"/>
        </w:rPr>
      </w:pPr>
    </w:p>
    <w:p w14:paraId="1EEB58F8" w14:textId="77777777" w:rsidR="009C4FF4" w:rsidRDefault="009C4FF4" w:rsidP="00FB0E45">
      <w:pPr>
        <w:autoSpaceDE w:val="0"/>
        <w:spacing w:after="0" w:line="240" w:lineRule="auto"/>
        <w:jc w:val="center"/>
        <w:rPr>
          <w:rFonts w:ascii="Arial" w:hAnsi="Arial" w:cs="Arial"/>
          <w:b/>
          <w:bCs/>
          <w:sz w:val="18"/>
          <w:szCs w:val="18"/>
        </w:rPr>
      </w:pPr>
    </w:p>
    <w:p w14:paraId="119A560B" w14:textId="77777777" w:rsidR="009C4FF4" w:rsidRDefault="009C4FF4" w:rsidP="00FB0E45">
      <w:pPr>
        <w:autoSpaceDE w:val="0"/>
        <w:spacing w:after="0" w:line="240" w:lineRule="auto"/>
        <w:jc w:val="center"/>
        <w:rPr>
          <w:rFonts w:ascii="Arial" w:hAnsi="Arial" w:cs="Arial"/>
          <w:b/>
          <w:bCs/>
          <w:sz w:val="18"/>
          <w:szCs w:val="18"/>
        </w:rPr>
      </w:pPr>
    </w:p>
    <w:p w14:paraId="7DC3D3CC" w14:textId="77777777" w:rsidR="009C4FF4" w:rsidRDefault="009C4FF4" w:rsidP="00FB0E45">
      <w:pPr>
        <w:autoSpaceDE w:val="0"/>
        <w:spacing w:after="0" w:line="240" w:lineRule="auto"/>
        <w:jc w:val="center"/>
        <w:rPr>
          <w:rFonts w:ascii="Arial" w:hAnsi="Arial" w:cs="Arial"/>
          <w:b/>
          <w:bCs/>
          <w:sz w:val="18"/>
          <w:szCs w:val="18"/>
        </w:rPr>
      </w:pPr>
    </w:p>
    <w:p w14:paraId="31C430EE" w14:textId="77777777" w:rsidR="009C4FF4" w:rsidRDefault="009C4FF4" w:rsidP="00FB0E45">
      <w:pPr>
        <w:autoSpaceDE w:val="0"/>
        <w:spacing w:after="0" w:line="240" w:lineRule="auto"/>
        <w:jc w:val="center"/>
        <w:rPr>
          <w:rFonts w:ascii="Arial" w:hAnsi="Arial" w:cs="Arial"/>
          <w:b/>
          <w:bCs/>
          <w:sz w:val="18"/>
          <w:szCs w:val="18"/>
        </w:rPr>
      </w:pPr>
    </w:p>
    <w:p w14:paraId="66D601A8" w14:textId="77777777" w:rsidR="009C4FF4" w:rsidRDefault="009C4FF4" w:rsidP="00FB0E45">
      <w:pPr>
        <w:autoSpaceDE w:val="0"/>
        <w:spacing w:after="0" w:line="240" w:lineRule="auto"/>
        <w:jc w:val="center"/>
        <w:rPr>
          <w:rFonts w:ascii="Arial" w:hAnsi="Arial" w:cs="Arial"/>
          <w:b/>
          <w:bCs/>
          <w:sz w:val="18"/>
          <w:szCs w:val="18"/>
        </w:rPr>
      </w:pPr>
    </w:p>
    <w:p w14:paraId="1A07C3C7" w14:textId="77777777" w:rsidR="009C4FF4" w:rsidRDefault="009C4FF4" w:rsidP="00FB0E45">
      <w:pPr>
        <w:autoSpaceDE w:val="0"/>
        <w:spacing w:after="0" w:line="240" w:lineRule="auto"/>
        <w:jc w:val="center"/>
        <w:rPr>
          <w:rFonts w:ascii="Arial" w:hAnsi="Arial" w:cs="Arial"/>
          <w:b/>
          <w:bCs/>
          <w:sz w:val="18"/>
          <w:szCs w:val="18"/>
        </w:rPr>
      </w:pPr>
    </w:p>
    <w:p w14:paraId="75DEEFE5" w14:textId="77777777" w:rsidR="009C4FF4" w:rsidRDefault="009C4FF4" w:rsidP="00FB0E45">
      <w:pPr>
        <w:autoSpaceDE w:val="0"/>
        <w:spacing w:after="0" w:line="240" w:lineRule="auto"/>
        <w:jc w:val="center"/>
        <w:rPr>
          <w:rFonts w:ascii="Arial" w:hAnsi="Arial" w:cs="Arial"/>
          <w:b/>
          <w:bCs/>
          <w:sz w:val="18"/>
          <w:szCs w:val="18"/>
        </w:rPr>
      </w:pPr>
    </w:p>
    <w:p w14:paraId="71065418" w14:textId="77777777" w:rsidR="009C4FF4" w:rsidRDefault="009C4FF4" w:rsidP="00FB0E45">
      <w:pPr>
        <w:autoSpaceDE w:val="0"/>
        <w:spacing w:after="0" w:line="240" w:lineRule="auto"/>
        <w:jc w:val="center"/>
        <w:rPr>
          <w:rFonts w:ascii="Arial" w:hAnsi="Arial" w:cs="Arial"/>
          <w:b/>
          <w:bCs/>
          <w:sz w:val="18"/>
          <w:szCs w:val="18"/>
        </w:rPr>
      </w:pPr>
    </w:p>
    <w:p w14:paraId="7A31192B" w14:textId="77777777" w:rsidR="009C4FF4" w:rsidRDefault="009C4FF4" w:rsidP="00FB0E45">
      <w:pPr>
        <w:autoSpaceDE w:val="0"/>
        <w:spacing w:after="0" w:line="240" w:lineRule="auto"/>
        <w:jc w:val="center"/>
        <w:rPr>
          <w:rFonts w:ascii="Arial" w:hAnsi="Arial" w:cs="Arial"/>
          <w:b/>
          <w:bCs/>
          <w:sz w:val="18"/>
          <w:szCs w:val="18"/>
        </w:rPr>
      </w:pPr>
    </w:p>
    <w:p w14:paraId="2ABC41B5" w14:textId="77777777" w:rsidR="009C4FF4" w:rsidRDefault="009C4FF4" w:rsidP="00FB0E45">
      <w:pPr>
        <w:autoSpaceDE w:val="0"/>
        <w:spacing w:after="0" w:line="240" w:lineRule="auto"/>
        <w:jc w:val="center"/>
        <w:rPr>
          <w:rFonts w:ascii="Arial" w:hAnsi="Arial" w:cs="Arial"/>
          <w:b/>
          <w:bCs/>
          <w:sz w:val="18"/>
          <w:szCs w:val="18"/>
        </w:rPr>
      </w:pPr>
    </w:p>
    <w:p w14:paraId="70A1B46E" w14:textId="77777777" w:rsidR="009C4FF4" w:rsidRDefault="009C4FF4" w:rsidP="00FB0E45">
      <w:pPr>
        <w:autoSpaceDE w:val="0"/>
        <w:spacing w:after="0" w:line="240" w:lineRule="auto"/>
        <w:jc w:val="center"/>
        <w:rPr>
          <w:rFonts w:ascii="Arial" w:hAnsi="Arial" w:cs="Arial"/>
          <w:b/>
          <w:bCs/>
          <w:sz w:val="18"/>
          <w:szCs w:val="18"/>
        </w:rPr>
      </w:pPr>
    </w:p>
    <w:p w14:paraId="71BDE06B" w14:textId="77777777" w:rsidR="009C4FF4" w:rsidRDefault="009C4FF4" w:rsidP="00FB0E45">
      <w:pPr>
        <w:autoSpaceDE w:val="0"/>
        <w:spacing w:after="0" w:line="240" w:lineRule="auto"/>
        <w:jc w:val="center"/>
        <w:rPr>
          <w:rFonts w:ascii="Arial" w:hAnsi="Arial" w:cs="Arial"/>
          <w:b/>
          <w:bCs/>
          <w:sz w:val="18"/>
          <w:szCs w:val="18"/>
        </w:rPr>
      </w:pPr>
    </w:p>
    <w:p w14:paraId="5FC2F718" w14:textId="77777777" w:rsidR="009C4FF4" w:rsidRDefault="009C4FF4" w:rsidP="00FB0E45">
      <w:pPr>
        <w:autoSpaceDE w:val="0"/>
        <w:spacing w:after="0" w:line="240" w:lineRule="auto"/>
        <w:jc w:val="center"/>
        <w:rPr>
          <w:rFonts w:ascii="Arial" w:hAnsi="Arial" w:cs="Arial"/>
          <w:b/>
          <w:bCs/>
          <w:sz w:val="18"/>
          <w:szCs w:val="18"/>
        </w:rPr>
      </w:pPr>
    </w:p>
    <w:p w14:paraId="4D311932" w14:textId="77777777" w:rsidR="009C4FF4" w:rsidRDefault="009C4FF4" w:rsidP="00FB0E45">
      <w:pPr>
        <w:autoSpaceDE w:val="0"/>
        <w:spacing w:after="0" w:line="240" w:lineRule="auto"/>
        <w:jc w:val="center"/>
        <w:rPr>
          <w:rFonts w:ascii="Arial" w:hAnsi="Arial" w:cs="Arial"/>
          <w:b/>
          <w:bCs/>
          <w:sz w:val="18"/>
          <w:szCs w:val="18"/>
        </w:rPr>
      </w:pPr>
    </w:p>
    <w:p w14:paraId="56A63FFB" w14:textId="77777777" w:rsidR="00CF7788" w:rsidRDefault="00CF7788" w:rsidP="00FB0E45">
      <w:pPr>
        <w:autoSpaceDE w:val="0"/>
        <w:spacing w:after="0" w:line="240" w:lineRule="auto"/>
        <w:jc w:val="center"/>
        <w:rPr>
          <w:rFonts w:ascii="Arial" w:hAnsi="Arial" w:cs="Arial"/>
          <w:b/>
          <w:bCs/>
          <w:sz w:val="18"/>
          <w:szCs w:val="18"/>
        </w:rPr>
      </w:pPr>
    </w:p>
    <w:p w14:paraId="433C45A4" w14:textId="77777777" w:rsidR="00CF7788" w:rsidRDefault="00CF7788" w:rsidP="00FB0E45">
      <w:pPr>
        <w:autoSpaceDE w:val="0"/>
        <w:spacing w:after="0" w:line="240" w:lineRule="auto"/>
        <w:jc w:val="center"/>
        <w:rPr>
          <w:rFonts w:ascii="Arial" w:hAnsi="Arial" w:cs="Arial"/>
          <w:b/>
          <w:bCs/>
          <w:sz w:val="18"/>
          <w:szCs w:val="18"/>
        </w:rPr>
      </w:pPr>
    </w:p>
    <w:p w14:paraId="49A2667E" w14:textId="77777777" w:rsidR="00CF7788" w:rsidRDefault="00CF7788" w:rsidP="00FB0E45">
      <w:pPr>
        <w:autoSpaceDE w:val="0"/>
        <w:spacing w:after="0" w:line="240" w:lineRule="auto"/>
        <w:jc w:val="center"/>
        <w:rPr>
          <w:rFonts w:ascii="Arial" w:hAnsi="Arial" w:cs="Arial"/>
          <w:b/>
          <w:bCs/>
          <w:sz w:val="18"/>
          <w:szCs w:val="18"/>
        </w:rPr>
      </w:pPr>
    </w:p>
    <w:p w14:paraId="7AD5E25C" w14:textId="77777777" w:rsidR="00CF7788" w:rsidRDefault="00CF7788" w:rsidP="00FB0E45">
      <w:pPr>
        <w:autoSpaceDE w:val="0"/>
        <w:spacing w:after="0" w:line="240" w:lineRule="auto"/>
        <w:jc w:val="center"/>
        <w:rPr>
          <w:rFonts w:ascii="Arial" w:hAnsi="Arial" w:cs="Arial"/>
          <w:b/>
          <w:bCs/>
          <w:sz w:val="18"/>
          <w:szCs w:val="18"/>
        </w:rPr>
      </w:pPr>
    </w:p>
    <w:p w14:paraId="64AF4C2E" w14:textId="77777777" w:rsidR="00CF7788" w:rsidRDefault="00CF7788" w:rsidP="00FB0E45">
      <w:pPr>
        <w:autoSpaceDE w:val="0"/>
        <w:spacing w:after="0" w:line="240" w:lineRule="auto"/>
        <w:jc w:val="center"/>
        <w:rPr>
          <w:rFonts w:ascii="Arial" w:hAnsi="Arial" w:cs="Arial"/>
          <w:b/>
          <w:bCs/>
          <w:sz w:val="18"/>
          <w:szCs w:val="18"/>
        </w:rPr>
      </w:pPr>
    </w:p>
    <w:p w14:paraId="117668E4" w14:textId="77777777" w:rsidR="00CF7788" w:rsidRDefault="00CF7788" w:rsidP="00FB0E45">
      <w:pPr>
        <w:autoSpaceDE w:val="0"/>
        <w:spacing w:after="0" w:line="240" w:lineRule="auto"/>
        <w:jc w:val="center"/>
        <w:rPr>
          <w:rFonts w:ascii="Arial" w:hAnsi="Arial" w:cs="Arial"/>
          <w:b/>
          <w:bCs/>
          <w:sz w:val="18"/>
          <w:szCs w:val="18"/>
        </w:rPr>
      </w:pPr>
    </w:p>
    <w:p w14:paraId="29A78670" w14:textId="77777777" w:rsidR="00CF7788" w:rsidRDefault="00CF7788" w:rsidP="00FB0E45">
      <w:pPr>
        <w:autoSpaceDE w:val="0"/>
        <w:spacing w:after="0" w:line="240" w:lineRule="auto"/>
        <w:jc w:val="center"/>
        <w:rPr>
          <w:rFonts w:ascii="Arial" w:hAnsi="Arial" w:cs="Arial"/>
          <w:b/>
          <w:bCs/>
          <w:sz w:val="18"/>
          <w:szCs w:val="18"/>
        </w:rPr>
      </w:pPr>
    </w:p>
    <w:p w14:paraId="37A09A21" w14:textId="77777777" w:rsidR="00CF7788" w:rsidRDefault="00CF7788" w:rsidP="00FB0E45">
      <w:pPr>
        <w:autoSpaceDE w:val="0"/>
        <w:spacing w:after="0" w:line="240" w:lineRule="auto"/>
        <w:jc w:val="center"/>
        <w:rPr>
          <w:rFonts w:ascii="Arial" w:hAnsi="Arial" w:cs="Arial"/>
          <w:b/>
          <w:bCs/>
          <w:sz w:val="18"/>
          <w:szCs w:val="18"/>
        </w:rPr>
      </w:pPr>
    </w:p>
    <w:p w14:paraId="38A48A4B" w14:textId="77777777" w:rsidR="00CF7788" w:rsidRDefault="00CF7788" w:rsidP="00FB0E45">
      <w:pPr>
        <w:autoSpaceDE w:val="0"/>
        <w:spacing w:after="0" w:line="240" w:lineRule="auto"/>
        <w:jc w:val="center"/>
        <w:rPr>
          <w:rFonts w:ascii="Arial" w:hAnsi="Arial" w:cs="Arial"/>
          <w:b/>
          <w:bCs/>
          <w:sz w:val="18"/>
          <w:szCs w:val="18"/>
        </w:rPr>
      </w:pPr>
    </w:p>
    <w:p w14:paraId="6E21E01D" w14:textId="77777777" w:rsidR="00CF7788" w:rsidRDefault="00CF7788" w:rsidP="00FB0E45">
      <w:pPr>
        <w:autoSpaceDE w:val="0"/>
        <w:spacing w:after="0" w:line="240" w:lineRule="auto"/>
        <w:jc w:val="center"/>
        <w:rPr>
          <w:rFonts w:ascii="Arial" w:hAnsi="Arial" w:cs="Arial"/>
          <w:b/>
          <w:bCs/>
          <w:sz w:val="18"/>
          <w:szCs w:val="18"/>
        </w:rPr>
      </w:pPr>
    </w:p>
    <w:p w14:paraId="77D8F8AA" w14:textId="77777777" w:rsidR="009C4FF4" w:rsidRDefault="009C4FF4" w:rsidP="00FB0E45">
      <w:pPr>
        <w:autoSpaceDE w:val="0"/>
        <w:spacing w:after="0" w:line="240" w:lineRule="auto"/>
        <w:jc w:val="center"/>
        <w:rPr>
          <w:rFonts w:ascii="Arial" w:hAnsi="Arial" w:cs="Arial"/>
          <w:b/>
          <w:bCs/>
          <w:sz w:val="18"/>
          <w:szCs w:val="18"/>
        </w:rPr>
      </w:pPr>
    </w:p>
    <w:p w14:paraId="7AB78899" w14:textId="77777777" w:rsidR="009C4FF4" w:rsidRDefault="009C4FF4" w:rsidP="00FB0E45">
      <w:pPr>
        <w:autoSpaceDE w:val="0"/>
        <w:spacing w:after="0" w:line="240" w:lineRule="auto"/>
        <w:jc w:val="center"/>
        <w:rPr>
          <w:rFonts w:ascii="Arial" w:hAnsi="Arial" w:cs="Arial"/>
          <w:b/>
          <w:bCs/>
          <w:sz w:val="18"/>
          <w:szCs w:val="18"/>
        </w:rPr>
      </w:pPr>
    </w:p>
    <w:p w14:paraId="1E9CE9B2" w14:textId="77777777" w:rsidR="009C4FF4" w:rsidRDefault="009C4FF4" w:rsidP="00FB0E45">
      <w:pPr>
        <w:autoSpaceDE w:val="0"/>
        <w:spacing w:after="0" w:line="240" w:lineRule="auto"/>
        <w:jc w:val="center"/>
        <w:rPr>
          <w:rFonts w:ascii="Arial" w:hAnsi="Arial" w:cs="Arial"/>
          <w:b/>
          <w:bCs/>
          <w:sz w:val="18"/>
          <w:szCs w:val="18"/>
        </w:rPr>
      </w:pPr>
    </w:p>
    <w:p w14:paraId="0C3660F5" w14:textId="77777777" w:rsidR="009C4FF4" w:rsidRDefault="009C4FF4" w:rsidP="00FB0E45">
      <w:pPr>
        <w:autoSpaceDE w:val="0"/>
        <w:spacing w:after="0" w:line="240" w:lineRule="auto"/>
        <w:jc w:val="center"/>
        <w:rPr>
          <w:rFonts w:ascii="Arial" w:hAnsi="Arial" w:cs="Arial"/>
          <w:b/>
          <w:bCs/>
          <w:sz w:val="18"/>
          <w:szCs w:val="18"/>
        </w:rPr>
      </w:pPr>
    </w:p>
    <w:p w14:paraId="2C017222" w14:textId="77777777" w:rsidR="009C4FF4" w:rsidRDefault="009C4FF4" w:rsidP="00FB0E45">
      <w:pPr>
        <w:autoSpaceDE w:val="0"/>
        <w:spacing w:after="0" w:line="240" w:lineRule="auto"/>
        <w:jc w:val="center"/>
        <w:rPr>
          <w:rFonts w:ascii="Arial" w:hAnsi="Arial" w:cs="Arial"/>
          <w:b/>
          <w:bCs/>
          <w:sz w:val="18"/>
          <w:szCs w:val="18"/>
        </w:rPr>
      </w:pPr>
    </w:p>
    <w:p w14:paraId="475B8F44" w14:textId="77777777" w:rsidR="009C4FF4" w:rsidRDefault="009C4FF4" w:rsidP="00FB0E45">
      <w:pPr>
        <w:autoSpaceDE w:val="0"/>
        <w:spacing w:after="0" w:line="240" w:lineRule="auto"/>
        <w:jc w:val="center"/>
        <w:rPr>
          <w:rFonts w:ascii="Arial" w:hAnsi="Arial" w:cs="Arial"/>
          <w:b/>
          <w:bCs/>
          <w:sz w:val="18"/>
          <w:szCs w:val="18"/>
        </w:rPr>
      </w:pPr>
    </w:p>
    <w:p w14:paraId="2D7B5A4B" w14:textId="77777777" w:rsidR="009C4FF4" w:rsidRDefault="009C4FF4" w:rsidP="00FB0E45">
      <w:pPr>
        <w:autoSpaceDE w:val="0"/>
        <w:spacing w:after="0" w:line="240" w:lineRule="auto"/>
        <w:jc w:val="center"/>
        <w:rPr>
          <w:rFonts w:ascii="Arial" w:hAnsi="Arial" w:cs="Arial"/>
          <w:b/>
          <w:bCs/>
          <w:sz w:val="18"/>
          <w:szCs w:val="18"/>
        </w:rPr>
      </w:pPr>
    </w:p>
    <w:p w14:paraId="6238F0AD" w14:textId="58A1EB3F" w:rsidR="007603E4" w:rsidRPr="00EA5FFB" w:rsidRDefault="007603E4" w:rsidP="00FB0E45">
      <w:pPr>
        <w:autoSpaceDE w:val="0"/>
        <w:spacing w:after="0" w:line="240" w:lineRule="auto"/>
        <w:jc w:val="center"/>
        <w:rPr>
          <w:rFonts w:ascii="Arial" w:hAnsi="Arial" w:cs="Arial"/>
          <w:b/>
          <w:bCs/>
          <w:sz w:val="18"/>
          <w:szCs w:val="18"/>
        </w:rPr>
      </w:pPr>
      <w:r w:rsidRPr="00EA5FFB">
        <w:rPr>
          <w:rFonts w:ascii="Arial" w:hAnsi="Arial" w:cs="Arial"/>
          <w:b/>
          <w:bCs/>
          <w:sz w:val="18"/>
          <w:szCs w:val="18"/>
        </w:rPr>
        <w:lastRenderedPageBreak/>
        <w:t>ANEXO I</w:t>
      </w:r>
    </w:p>
    <w:p w14:paraId="3D75FD35" w14:textId="77777777" w:rsidR="00295D5F" w:rsidRPr="00EA5FFB" w:rsidRDefault="00295D5F">
      <w:pPr>
        <w:autoSpaceDE w:val="0"/>
        <w:spacing w:after="0" w:line="240" w:lineRule="auto"/>
        <w:jc w:val="center"/>
        <w:rPr>
          <w:rFonts w:ascii="Arial" w:hAnsi="Arial" w:cs="Arial"/>
          <w:sz w:val="18"/>
          <w:szCs w:val="18"/>
        </w:rPr>
      </w:pPr>
      <w:r w:rsidRPr="00EA5FFB">
        <w:rPr>
          <w:rFonts w:ascii="Arial" w:hAnsi="Arial" w:cs="Arial"/>
          <w:b/>
          <w:bCs/>
          <w:sz w:val="18"/>
          <w:szCs w:val="18"/>
        </w:rPr>
        <w:t xml:space="preserve">DECLARAÇÃO </w:t>
      </w:r>
      <w:r w:rsidR="00204B77" w:rsidRPr="00EA5FFB">
        <w:rPr>
          <w:rFonts w:ascii="Arial" w:hAnsi="Arial" w:cs="Arial"/>
          <w:b/>
          <w:bCs/>
          <w:sz w:val="18"/>
          <w:szCs w:val="18"/>
        </w:rPr>
        <w:t>DE</w:t>
      </w:r>
      <w:r w:rsidRPr="00EA5FFB">
        <w:rPr>
          <w:rFonts w:ascii="Arial" w:hAnsi="Arial" w:cs="Arial"/>
          <w:b/>
          <w:bCs/>
          <w:sz w:val="18"/>
          <w:szCs w:val="18"/>
        </w:rPr>
        <w:t xml:space="preserve"> RETIRADA DO KIT</w:t>
      </w:r>
    </w:p>
    <w:p w14:paraId="727FA45B" w14:textId="77777777" w:rsidR="00295D5F" w:rsidRPr="00EA5FFB" w:rsidRDefault="00295D5F">
      <w:pPr>
        <w:autoSpaceDE w:val="0"/>
        <w:spacing w:after="0" w:line="240" w:lineRule="auto"/>
        <w:jc w:val="both"/>
        <w:rPr>
          <w:rFonts w:ascii="Arial" w:hAnsi="Arial" w:cs="Arial"/>
          <w:b/>
          <w:bCs/>
          <w:sz w:val="18"/>
          <w:szCs w:val="18"/>
        </w:rPr>
      </w:pPr>
    </w:p>
    <w:p w14:paraId="25D1298D" w14:textId="77777777" w:rsidR="00CA4FBA" w:rsidRPr="00EA5FFB" w:rsidRDefault="00CA4FBA">
      <w:pPr>
        <w:autoSpaceDE w:val="0"/>
        <w:spacing w:after="0" w:line="240" w:lineRule="auto"/>
        <w:jc w:val="both"/>
        <w:rPr>
          <w:rFonts w:ascii="Arial" w:hAnsi="Arial" w:cs="Arial"/>
          <w:b/>
          <w:bCs/>
          <w:sz w:val="18"/>
          <w:szCs w:val="18"/>
        </w:rPr>
      </w:pPr>
    </w:p>
    <w:p w14:paraId="6433CEAD" w14:textId="77777777" w:rsidR="00295D5F" w:rsidRPr="00EA5FFB" w:rsidRDefault="00295D5F">
      <w:pPr>
        <w:autoSpaceDE w:val="0"/>
        <w:spacing w:after="0" w:line="240" w:lineRule="auto"/>
        <w:jc w:val="both"/>
        <w:rPr>
          <w:rFonts w:ascii="Arial" w:hAnsi="Arial" w:cs="Arial"/>
          <w:i/>
          <w:iCs/>
          <w:sz w:val="18"/>
          <w:szCs w:val="18"/>
        </w:rPr>
      </w:pPr>
    </w:p>
    <w:p w14:paraId="328CB57D" w14:textId="0EB579DD" w:rsidR="00EF3C8D" w:rsidRPr="00EA5FFB" w:rsidRDefault="00EF3C8D">
      <w:pPr>
        <w:autoSpaceDE w:val="0"/>
        <w:spacing w:after="0" w:line="240" w:lineRule="auto"/>
        <w:jc w:val="both"/>
        <w:rPr>
          <w:rFonts w:ascii="Arial" w:hAnsi="Arial" w:cs="Arial"/>
          <w:i/>
          <w:iCs/>
          <w:sz w:val="18"/>
          <w:szCs w:val="18"/>
        </w:rPr>
      </w:pPr>
      <w:r w:rsidRPr="00EA5FFB">
        <w:rPr>
          <w:rFonts w:ascii="Arial" w:hAnsi="Arial" w:cs="Arial"/>
          <w:i/>
          <w:iCs/>
          <w:sz w:val="18"/>
          <w:szCs w:val="18"/>
        </w:rPr>
        <w:t>Nome</w:t>
      </w:r>
      <w:r w:rsidR="00295D5F" w:rsidRPr="00EA5FFB">
        <w:rPr>
          <w:rFonts w:ascii="Arial" w:hAnsi="Arial" w:cs="Arial"/>
          <w:i/>
          <w:iCs/>
          <w:sz w:val="18"/>
          <w:szCs w:val="18"/>
        </w:rPr>
        <w:t>___________________________</w:t>
      </w:r>
      <w:r w:rsidRPr="00EA5FFB">
        <w:rPr>
          <w:rFonts w:ascii="Arial" w:hAnsi="Arial" w:cs="Arial"/>
          <w:i/>
          <w:iCs/>
          <w:sz w:val="18"/>
          <w:szCs w:val="18"/>
        </w:rPr>
        <w:t>_________________</w:t>
      </w:r>
      <w:r w:rsidR="00EA5FFB" w:rsidRPr="00EA5FFB">
        <w:rPr>
          <w:rFonts w:ascii="Arial" w:hAnsi="Arial" w:cs="Arial"/>
          <w:i/>
          <w:iCs/>
          <w:sz w:val="18"/>
          <w:szCs w:val="18"/>
        </w:rPr>
        <w:t>_____________</w:t>
      </w:r>
      <w:r w:rsidR="00295D5F" w:rsidRPr="00EA5FFB">
        <w:rPr>
          <w:rFonts w:ascii="Arial" w:hAnsi="Arial" w:cs="Arial"/>
          <w:i/>
          <w:iCs/>
          <w:sz w:val="18"/>
          <w:szCs w:val="18"/>
        </w:rPr>
        <w:t>__</w:t>
      </w:r>
      <w:r w:rsidR="00EA5FFB" w:rsidRPr="00EA5FFB">
        <w:rPr>
          <w:rFonts w:ascii="Arial" w:hAnsi="Arial" w:cs="Arial"/>
          <w:i/>
          <w:iCs/>
          <w:sz w:val="18"/>
          <w:szCs w:val="18"/>
        </w:rPr>
        <w:t xml:space="preserve"> </w:t>
      </w:r>
      <w:r w:rsidRPr="00EA5FFB">
        <w:rPr>
          <w:rFonts w:ascii="Arial" w:hAnsi="Arial" w:cs="Arial"/>
          <w:i/>
          <w:iCs/>
          <w:sz w:val="18"/>
          <w:szCs w:val="18"/>
        </w:rPr>
        <w:t>RG:_______</w:t>
      </w:r>
      <w:r w:rsidR="00EA5FFB" w:rsidRPr="00EA5FFB">
        <w:rPr>
          <w:rFonts w:ascii="Arial" w:hAnsi="Arial" w:cs="Arial"/>
          <w:i/>
          <w:iCs/>
          <w:sz w:val="18"/>
          <w:szCs w:val="18"/>
        </w:rPr>
        <w:t>_____</w:t>
      </w:r>
      <w:r w:rsidRPr="00EA5FFB">
        <w:rPr>
          <w:rFonts w:ascii="Arial" w:hAnsi="Arial" w:cs="Arial"/>
          <w:i/>
          <w:iCs/>
          <w:sz w:val="18"/>
          <w:szCs w:val="18"/>
        </w:rPr>
        <w:t>____________</w:t>
      </w:r>
    </w:p>
    <w:p w14:paraId="5B1B52CD" w14:textId="3D401211" w:rsidR="00EF3C8D" w:rsidRPr="00EA5FFB" w:rsidRDefault="00EF3C8D">
      <w:pPr>
        <w:autoSpaceDE w:val="0"/>
        <w:spacing w:after="0" w:line="240" w:lineRule="auto"/>
        <w:jc w:val="both"/>
        <w:rPr>
          <w:rFonts w:ascii="Arial" w:hAnsi="Arial" w:cs="Arial"/>
          <w:i/>
          <w:iCs/>
          <w:sz w:val="14"/>
          <w:szCs w:val="14"/>
        </w:rPr>
      </w:pPr>
    </w:p>
    <w:p w14:paraId="5E01FBED" w14:textId="77777777" w:rsidR="00EA5FFB" w:rsidRPr="00EA5FFB" w:rsidRDefault="00EA5FFB">
      <w:pPr>
        <w:autoSpaceDE w:val="0"/>
        <w:spacing w:after="0" w:line="240" w:lineRule="auto"/>
        <w:jc w:val="both"/>
        <w:rPr>
          <w:rFonts w:ascii="Arial" w:hAnsi="Arial" w:cs="Arial"/>
          <w:i/>
          <w:iCs/>
          <w:sz w:val="14"/>
          <w:szCs w:val="14"/>
        </w:rPr>
      </w:pPr>
    </w:p>
    <w:p w14:paraId="42446CDF" w14:textId="69DC2338" w:rsidR="00295D5F" w:rsidRPr="00EA5FFB" w:rsidRDefault="00295D5F">
      <w:pPr>
        <w:autoSpaceDE w:val="0"/>
        <w:spacing w:after="0" w:line="240" w:lineRule="auto"/>
        <w:jc w:val="both"/>
        <w:rPr>
          <w:rFonts w:ascii="Arial" w:hAnsi="Arial" w:cs="Arial"/>
          <w:sz w:val="18"/>
          <w:szCs w:val="18"/>
        </w:rPr>
      </w:pPr>
      <w:r w:rsidRPr="00EA5FFB">
        <w:rPr>
          <w:rFonts w:ascii="Arial" w:hAnsi="Arial" w:cs="Arial"/>
          <w:i/>
          <w:iCs/>
          <w:sz w:val="18"/>
          <w:szCs w:val="18"/>
        </w:rPr>
        <w:t>Categoria: ___________________</w:t>
      </w:r>
      <w:r w:rsidR="00EA5FFB" w:rsidRPr="00EA5FFB">
        <w:rPr>
          <w:rFonts w:ascii="Arial" w:hAnsi="Arial" w:cs="Arial"/>
          <w:i/>
          <w:iCs/>
          <w:sz w:val="18"/>
          <w:szCs w:val="18"/>
        </w:rPr>
        <w:t>______</w:t>
      </w:r>
      <w:r w:rsidRPr="00EA5FFB">
        <w:rPr>
          <w:rFonts w:ascii="Arial" w:hAnsi="Arial" w:cs="Arial"/>
          <w:i/>
          <w:iCs/>
          <w:sz w:val="18"/>
          <w:szCs w:val="18"/>
        </w:rPr>
        <w:t>__</w:t>
      </w:r>
    </w:p>
    <w:p w14:paraId="56117E27" w14:textId="77777777" w:rsidR="00295D5F" w:rsidRPr="00EA5FFB" w:rsidRDefault="00295D5F">
      <w:pPr>
        <w:autoSpaceDE w:val="0"/>
        <w:spacing w:after="0" w:line="240" w:lineRule="auto"/>
        <w:jc w:val="both"/>
        <w:rPr>
          <w:rFonts w:ascii="Arial" w:hAnsi="Arial" w:cs="Arial"/>
          <w:i/>
          <w:iCs/>
          <w:sz w:val="18"/>
          <w:szCs w:val="18"/>
        </w:rPr>
      </w:pPr>
    </w:p>
    <w:p w14:paraId="78218185" w14:textId="77777777" w:rsidR="00295D5F" w:rsidRPr="00EA5FFB" w:rsidRDefault="00295D5F">
      <w:pPr>
        <w:autoSpaceDE w:val="0"/>
        <w:spacing w:after="0" w:line="240" w:lineRule="auto"/>
        <w:jc w:val="both"/>
        <w:rPr>
          <w:rFonts w:ascii="Arial" w:hAnsi="Arial" w:cs="Arial"/>
          <w:i/>
          <w:iCs/>
          <w:sz w:val="18"/>
          <w:szCs w:val="18"/>
        </w:rPr>
      </w:pPr>
    </w:p>
    <w:p w14:paraId="3872C5FA" w14:textId="5DB1E829" w:rsidR="00295D5F" w:rsidRPr="00EA5FFB" w:rsidRDefault="00295D5F">
      <w:pPr>
        <w:autoSpaceDE w:val="0"/>
        <w:spacing w:after="0" w:line="240" w:lineRule="auto"/>
        <w:jc w:val="both"/>
        <w:rPr>
          <w:rFonts w:ascii="Arial" w:hAnsi="Arial" w:cs="Arial"/>
          <w:b/>
          <w:bCs/>
          <w:sz w:val="18"/>
          <w:szCs w:val="18"/>
        </w:rPr>
      </w:pPr>
      <w:r w:rsidRPr="00EA5FFB">
        <w:rPr>
          <w:rFonts w:ascii="Arial" w:hAnsi="Arial" w:cs="Arial"/>
          <w:b/>
          <w:bCs/>
          <w:i/>
          <w:iCs/>
          <w:sz w:val="18"/>
          <w:szCs w:val="18"/>
        </w:rPr>
        <w:t>ENTREGUE ESTA DECLARAÇÃO E</w:t>
      </w:r>
      <w:r w:rsidR="00B404AD" w:rsidRPr="00EA5FFB">
        <w:rPr>
          <w:rFonts w:ascii="Arial" w:hAnsi="Arial" w:cs="Arial"/>
          <w:b/>
          <w:bCs/>
          <w:sz w:val="18"/>
          <w:szCs w:val="18"/>
        </w:rPr>
        <w:t xml:space="preserve"> </w:t>
      </w:r>
      <w:r w:rsidRPr="00EA5FFB">
        <w:rPr>
          <w:rFonts w:ascii="Arial" w:hAnsi="Arial" w:cs="Arial"/>
          <w:b/>
          <w:bCs/>
          <w:i/>
          <w:iCs/>
          <w:sz w:val="18"/>
          <w:szCs w:val="18"/>
        </w:rPr>
        <w:t>APRESENTE UM DOCUMENTO DE IDENTIDADE ORIGINAL COM FOTO</w:t>
      </w:r>
    </w:p>
    <w:p w14:paraId="2621C8A3" w14:textId="77777777" w:rsidR="00295D5F" w:rsidRPr="00EA5FFB" w:rsidRDefault="00295D5F">
      <w:pPr>
        <w:autoSpaceDE w:val="0"/>
        <w:spacing w:after="0" w:line="240" w:lineRule="auto"/>
        <w:jc w:val="both"/>
        <w:rPr>
          <w:rFonts w:ascii="Arial" w:hAnsi="Arial" w:cs="Arial"/>
          <w:b/>
          <w:bCs/>
          <w:i/>
          <w:iCs/>
          <w:sz w:val="18"/>
          <w:szCs w:val="18"/>
        </w:rPr>
      </w:pPr>
    </w:p>
    <w:p w14:paraId="791ACD42"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Declaro que:</w:t>
      </w:r>
    </w:p>
    <w:p w14:paraId="14415816" w14:textId="4C36F352"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 xml:space="preserve">Os dados pessoais que foram ou serão fornecidos para efetivar esta inscrição </w:t>
      </w:r>
      <w:r w:rsidR="00C04932">
        <w:rPr>
          <w:rFonts w:ascii="Arial" w:hAnsi="Arial" w:cs="Arial"/>
          <w:sz w:val="18"/>
          <w:szCs w:val="18"/>
        </w:rPr>
        <w:t>no Campeonato Estadual de Ciclismo</w:t>
      </w:r>
      <w:r w:rsidR="0082669A" w:rsidRPr="00EA5FFB">
        <w:rPr>
          <w:rFonts w:ascii="Arial" w:hAnsi="Arial" w:cs="Arial"/>
          <w:sz w:val="18"/>
          <w:szCs w:val="18"/>
        </w:rPr>
        <w:t xml:space="preserve"> </w:t>
      </w:r>
      <w:r w:rsidRPr="00EA5FFB">
        <w:rPr>
          <w:rFonts w:ascii="Arial" w:hAnsi="Arial" w:cs="Arial"/>
          <w:sz w:val="18"/>
          <w:szCs w:val="18"/>
        </w:rPr>
        <w:t>são de minha total responsabilidade, mesmo que minha inscrição tenha sido efetuada por um representante técnico/coordenador de equipe; li, entendi e aceito todas as normas contidas no Regul</w:t>
      </w:r>
      <w:r w:rsidR="00741541" w:rsidRPr="00EA5FFB">
        <w:rPr>
          <w:rFonts w:ascii="Arial" w:hAnsi="Arial" w:cs="Arial"/>
          <w:sz w:val="18"/>
          <w:szCs w:val="18"/>
        </w:rPr>
        <w:t xml:space="preserve">amento do evento, disponível nos sites de FESC e </w:t>
      </w:r>
      <w:r w:rsidR="00DA6C4C" w:rsidRPr="00EA5FFB">
        <w:rPr>
          <w:rFonts w:ascii="Arial" w:hAnsi="Arial" w:cs="Arial"/>
          <w:sz w:val="18"/>
          <w:szCs w:val="18"/>
        </w:rPr>
        <w:t>Partiu Pedal,</w:t>
      </w:r>
      <w:r w:rsidRPr="00EA5FFB">
        <w:rPr>
          <w:rFonts w:ascii="Arial" w:hAnsi="Arial" w:cs="Arial"/>
          <w:sz w:val="18"/>
          <w:szCs w:val="18"/>
        </w:rPr>
        <w:t xml:space="preserve"> e na Secretaria da prova.</w:t>
      </w:r>
    </w:p>
    <w:p w14:paraId="29DD0841"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 xml:space="preserve">Participo do evento por livre e espontânea vontade; em meu nome e de meus sucessores isento os Organizadores, Promotores, Patrocinadores e Supervisores deste evento de toda e qualquer responsabilidade sobre quaisquer consequências, acidentes, furtos, danos e prejuízos que possam advir de minha participação nesta prova, </w:t>
      </w:r>
      <w:r w:rsidRPr="00EA5FFB">
        <w:rPr>
          <w:rFonts w:ascii="Arial" w:hAnsi="Arial" w:cs="Arial"/>
          <w:b/>
          <w:bCs/>
          <w:sz w:val="18"/>
          <w:szCs w:val="18"/>
        </w:rPr>
        <w:t xml:space="preserve">NÃO </w:t>
      </w:r>
      <w:r w:rsidRPr="00EA5FFB">
        <w:rPr>
          <w:rFonts w:ascii="Arial" w:hAnsi="Arial" w:cs="Arial"/>
          <w:sz w:val="18"/>
          <w:szCs w:val="18"/>
        </w:rPr>
        <w:t>cabendo qualquer tipo de indenização; estou ciente que sou o único responsável pela guarda de meu equipamento (bicicleta, acessórios, capacete...) durante todo o evento.</w:t>
      </w:r>
    </w:p>
    <w:p w14:paraId="1F926B4D"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Estou ciente de meu estado de saúde e capacitado para a participação, gozando de saúde perfeita e de haver treinado adequadamente para esta prova; até a data de minha inscrição, não fui impedido de participar de qualquer outro esporte por motivos médicos.</w:t>
      </w:r>
    </w:p>
    <w:p w14:paraId="4F2B199A"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Estou ciente que a prova se desenrola por vias públicas e particulares abertas ao trânsito normal de veículos, onde as leis de trânsito têm que ser respeitadas (CTB); assumo ressarcir quaisquer valores decorrentes de danos pessoais ou materiais por mim causados durante a minha participação neste evento; serei desclassificado se jogar embalagens ou lixo ao longo do roteiro.</w:t>
      </w:r>
    </w:p>
    <w:p w14:paraId="4381FE5D"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 xml:space="preserve">Por este instrumento, cedo todos os direitos de utilização de minha imagem (inclusive direitos de arena), renunciando ao recebimento de quaisquer rendas que vierem a ser auferidas com materiais de divulgação, campanhas, informações, transmissão de tv, clipes, reapresentações, materiais jornalísticos, promoções comerciais, licenciamentos e fotos, a qualquer tempo , local ou meio e mídia atualmente disponíveis ou que venham a ser implementadas no mercado para este e outros eventos, ou nas ações acima descritas realizadas pela </w:t>
      </w:r>
      <w:r w:rsidR="00741541" w:rsidRPr="00EA5FFB">
        <w:rPr>
          <w:rFonts w:ascii="Arial" w:hAnsi="Arial" w:cs="Arial"/>
          <w:sz w:val="18"/>
          <w:szCs w:val="18"/>
        </w:rPr>
        <w:t>FESC</w:t>
      </w:r>
      <w:r w:rsidRPr="00EA5FFB">
        <w:rPr>
          <w:rFonts w:ascii="Arial" w:hAnsi="Arial" w:cs="Arial"/>
          <w:sz w:val="18"/>
          <w:szCs w:val="18"/>
        </w:rPr>
        <w:t xml:space="preserve"> e/ou seus parceiros comerciais.</w:t>
      </w:r>
    </w:p>
    <w:p w14:paraId="6D081252"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 xml:space="preserve">Estou ciente que, ao me cadastrar e/ou me inscrever, estou me incluindo automaticamente no banco de dados da </w:t>
      </w:r>
      <w:r w:rsidR="00741541" w:rsidRPr="00EA5FFB">
        <w:rPr>
          <w:rFonts w:ascii="Arial" w:hAnsi="Arial" w:cs="Arial"/>
          <w:sz w:val="18"/>
          <w:szCs w:val="18"/>
        </w:rPr>
        <w:t>FESC</w:t>
      </w:r>
      <w:r w:rsidRPr="00EA5FFB">
        <w:rPr>
          <w:rFonts w:ascii="Arial" w:hAnsi="Arial" w:cs="Arial"/>
          <w:sz w:val="18"/>
          <w:szCs w:val="18"/>
        </w:rPr>
        <w:t xml:space="preserve">, autorizando </w:t>
      </w:r>
      <w:proofErr w:type="spellStart"/>
      <w:r w:rsidRPr="00EA5FFB">
        <w:rPr>
          <w:rFonts w:ascii="Arial" w:hAnsi="Arial" w:cs="Arial"/>
          <w:sz w:val="18"/>
          <w:szCs w:val="18"/>
        </w:rPr>
        <w:t>esta</w:t>
      </w:r>
      <w:proofErr w:type="spellEnd"/>
      <w:r w:rsidRPr="00EA5FFB">
        <w:rPr>
          <w:rFonts w:ascii="Arial" w:hAnsi="Arial" w:cs="Arial"/>
          <w:sz w:val="18"/>
          <w:szCs w:val="18"/>
        </w:rPr>
        <w:t>, desde já, a enviar para o endereço eletrônico ou físico cadastrado, qualquer tipo de correspondência eletrônica ou física para participar de qualquer promoção ou ação promocional e programas de incentivo bem como comercial desenvolvida pela mesma e ou por seus parceiros.</w:t>
      </w:r>
    </w:p>
    <w:p w14:paraId="69B3BA24"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Assumo com todas as despesas de viagem, hospedagem, alimentação, traslados, seguros, assistência médica e quaisquer outras despesas necessárias, ou provenientes da minha participação neste evento, antes, durante ou depois do mesmo.</w:t>
      </w:r>
    </w:p>
    <w:p w14:paraId="2EF8D5B7" w14:textId="77777777"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Independentemente de estar presente ou não no ato da inscrição, bem como da retirada de meu kit de participação, que fora devidamente celebrada por mim, ou por intermédio de meu representante (treinador, chefe de equipe, etc.), declaro estar ciente de todo o teor do regulamento da prova, bem como de meus direitos, responsabilidades e obrigações dentro do evento, tendo tomado pleno conhecimento das normas e regulamentações da prova.</w:t>
      </w:r>
    </w:p>
    <w:p w14:paraId="1B2B90C5" w14:textId="60323B19" w:rsidR="00295D5F" w:rsidRPr="00EA5FFB"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Que é de minha responsabilidade acompanhar as comunicações enviadas por e-mail ao meu endereço eletrônico cadastrado, bem como acessar com frequência o site do evento (</w:t>
      </w:r>
      <w:r w:rsidR="00DA6C4C" w:rsidRPr="00EA5FFB">
        <w:rPr>
          <w:rFonts w:ascii="Arial" w:hAnsi="Arial" w:cs="Arial"/>
          <w:sz w:val="18"/>
          <w:szCs w:val="18"/>
        </w:rPr>
        <w:t>fesc.esp.br</w:t>
      </w:r>
      <w:r w:rsidRPr="00EA5FFB">
        <w:rPr>
          <w:rFonts w:ascii="Arial" w:hAnsi="Arial" w:cs="Arial"/>
          <w:sz w:val="18"/>
          <w:szCs w:val="18"/>
        </w:rPr>
        <w:t>) para verificar possíveis modificações do regulamento, notícias e informações para minha participação na prova.</w:t>
      </w:r>
    </w:p>
    <w:p w14:paraId="715D8D63" w14:textId="7E493829" w:rsidR="00295D5F" w:rsidRDefault="00295D5F">
      <w:pPr>
        <w:autoSpaceDE w:val="0"/>
        <w:spacing w:after="0" w:line="240" w:lineRule="auto"/>
        <w:jc w:val="both"/>
        <w:rPr>
          <w:rFonts w:ascii="Arial" w:hAnsi="Arial" w:cs="Arial"/>
          <w:sz w:val="18"/>
          <w:szCs w:val="18"/>
        </w:rPr>
      </w:pPr>
      <w:r w:rsidRPr="00EA5FFB">
        <w:rPr>
          <w:rFonts w:ascii="Arial" w:hAnsi="Arial" w:cs="Arial"/>
          <w:b/>
          <w:bCs/>
          <w:sz w:val="18"/>
          <w:szCs w:val="18"/>
        </w:rPr>
        <w:t xml:space="preserve">- </w:t>
      </w:r>
      <w:r w:rsidRPr="00EA5FFB">
        <w:rPr>
          <w:rFonts w:ascii="Arial" w:hAnsi="Arial" w:cs="Arial"/>
          <w:sz w:val="18"/>
          <w:szCs w:val="18"/>
        </w:rPr>
        <w:t>Em caso de emergência, autorizo qualquer pessoa qualificada a administrar o tratamento necessário, médico e/ou cirúrgico, incluindo a administração de sangue e derivados sanguíneos.</w:t>
      </w:r>
    </w:p>
    <w:p w14:paraId="477D2CA3" w14:textId="77777777" w:rsidR="006750C6" w:rsidRPr="00EA5FFB" w:rsidRDefault="006750C6" w:rsidP="006750C6">
      <w:pPr>
        <w:autoSpaceDE w:val="0"/>
        <w:spacing w:after="0" w:line="240" w:lineRule="auto"/>
        <w:jc w:val="both"/>
        <w:rPr>
          <w:rFonts w:ascii="Arial" w:hAnsi="Arial" w:cs="Arial"/>
          <w:sz w:val="18"/>
          <w:szCs w:val="18"/>
        </w:rPr>
      </w:pPr>
      <w:r>
        <w:rPr>
          <w:rFonts w:ascii="Arial" w:hAnsi="Arial" w:cs="Arial"/>
          <w:sz w:val="18"/>
          <w:szCs w:val="18"/>
        </w:rPr>
        <w:t>- Em caso de menor de idade, o responsável</w:t>
      </w:r>
      <w:r w:rsidRPr="00C371BE">
        <w:rPr>
          <w:rFonts w:ascii="Arial" w:hAnsi="Arial" w:cs="Arial"/>
          <w:sz w:val="18"/>
          <w:szCs w:val="18"/>
        </w:rPr>
        <w:t xml:space="preserve"> autoriz</w:t>
      </w:r>
      <w:r>
        <w:rPr>
          <w:rFonts w:ascii="Arial" w:hAnsi="Arial" w:cs="Arial"/>
          <w:sz w:val="18"/>
          <w:szCs w:val="18"/>
        </w:rPr>
        <w:t>a</w:t>
      </w:r>
      <w:r w:rsidRPr="00C371BE">
        <w:rPr>
          <w:rFonts w:ascii="Arial" w:hAnsi="Arial" w:cs="Arial"/>
          <w:sz w:val="18"/>
          <w:szCs w:val="18"/>
        </w:rPr>
        <w:t xml:space="preserve"> a</w:t>
      </w:r>
      <w:r>
        <w:rPr>
          <w:rFonts w:ascii="Arial" w:hAnsi="Arial" w:cs="Arial"/>
          <w:sz w:val="18"/>
          <w:szCs w:val="18"/>
        </w:rPr>
        <w:t xml:space="preserve"> participação dele no evento, concordando com todos os itens acima citados.</w:t>
      </w:r>
    </w:p>
    <w:p w14:paraId="2D05F52B" w14:textId="77777777" w:rsidR="00295D5F" w:rsidRPr="00EA5FFB" w:rsidRDefault="00295D5F">
      <w:pPr>
        <w:autoSpaceDE w:val="0"/>
        <w:spacing w:after="0" w:line="240" w:lineRule="auto"/>
        <w:jc w:val="both"/>
        <w:rPr>
          <w:rFonts w:ascii="Arial" w:hAnsi="Arial" w:cs="Arial"/>
          <w:i/>
          <w:iCs/>
          <w:sz w:val="18"/>
          <w:szCs w:val="18"/>
        </w:rPr>
      </w:pPr>
    </w:p>
    <w:p w14:paraId="589B432B" w14:textId="77777777" w:rsidR="00295D5F" w:rsidRPr="00EA5FFB" w:rsidRDefault="00295D5F">
      <w:pPr>
        <w:autoSpaceDE w:val="0"/>
        <w:spacing w:after="0" w:line="240" w:lineRule="auto"/>
        <w:jc w:val="both"/>
        <w:rPr>
          <w:rFonts w:ascii="Arial" w:hAnsi="Arial" w:cs="Arial"/>
          <w:i/>
          <w:iCs/>
          <w:sz w:val="18"/>
          <w:szCs w:val="18"/>
        </w:rPr>
      </w:pPr>
    </w:p>
    <w:p w14:paraId="576CAC93" w14:textId="5081FFBC" w:rsidR="00295D5F" w:rsidRPr="00EA5FFB" w:rsidRDefault="00295D5F">
      <w:pPr>
        <w:autoSpaceDE w:val="0"/>
        <w:spacing w:after="0" w:line="240" w:lineRule="auto"/>
        <w:jc w:val="both"/>
        <w:rPr>
          <w:rFonts w:ascii="Arial" w:hAnsi="Arial" w:cs="Arial"/>
          <w:sz w:val="18"/>
          <w:szCs w:val="18"/>
        </w:rPr>
      </w:pPr>
      <w:r w:rsidRPr="00EA5FFB">
        <w:rPr>
          <w:rFonts w:ascii="Arial" w:hAnsi="Arial" w:cs="Arial"/>
          <w:i/>
          <w:iCs/>
          <w:sz w:val="18"/>
          <w:szCs w:val="18"/>
        </w:rPr>
        <w:t>Espírito Santo, _____ d</w:t>
      </w:r>
      <w:r w:rsidR="0086564C" w:rsidRPr="00EA5FFB">
        <w:rPr>
          <w:rFonts w:ascii="Arial" w:hAnsi="Arial" w:cs="Arial"/>
          <w:i/>
          <w:iCs/>
          <w:sz w:val="18"/>
          <w:szCs w:val="18"/>
        </w:rPr>
        <w:t>e ___________de 202</w:t>
      </w:r>
      <w:r w:rsidR="00D54450">
        <w:rPr>
          <w:rFonts w:ascii="Arial" w:hAnsi="Arial" w:cs="Arial"/>
          <w:i/>
          <w:iCs/>
          <w:sz w:val="18"/>
          <w:szCs w:val="18"/>
        </w:rPr>
        <w:t>5</w:t>
      </w:r>
      <w:r w:rsidRPr="00EA5FFB">
        <w:rPr>
          <w:rFonts w:ascii="Arial" w:hAnsi="Arial" w:cs="Arial"/>
          <w:i/>
          <w:iCs/>
          <w:sz w:val="18"/>
          <w:szCs w:val="18"/>
        </w:rPr>
        <w:t>.</w:t>
      </w:r>
    </w:p>
    <w:p w14:paraId="540D5230" w14:textId="4B636AC7" w:rsidR="004A186F" w:rsidRDefault="004A186F">
      <w:pPr>
        <w:autoSpaceDE w:val="0"/>
        <w:spacing w:after="0" w:line="240" w:lineRule="auto"/>
        <w:jc w:val="both"/>
        <w:rPr>
          <w:rFonts w:ascii="Arial" w:hAnsi="Arial" w:cs="Arial"/>
          <w:i/>
          <w:iCs/>
          <w:sz w:val="18"/>
          <w:szCs w:val="18"/>
        </w:rPr>
      </w:pPr>
    </w:p>
    <w:p w14:paraId="4004230B" w14:textId="77777777" w:rsidR="00496B63" w:rsidRDefault="00496B63">
      <w:pPr>
        <w:autoSpaceDE w:val="0"/>
        <w:spacing w:after="0" w:line="240" w:lineRule="auto"/>
        <w:jc w:val="both"/>
        <w:rPr>
          <w:rFonts w:ascii="Arial" w:hAnsi="Arial" w:cs="Arial"/>
          <w:sz w:val="18"/>
          <w:szCs w:val="18"/>
        </w:rPr>
      </w:pPr>
    </w:p>
    <w:p w14:paraId="4DF3FDD9" w14:textId="474E9778" w:rsidR="00295D5F" w:rsidRPr="00EA5FFB" w:rsidRDefault="00295D5F">
      <w:pPr>
        <w:autoSpaceDE w:val="0"/>
        <w:spacing w:after="0" w:line="240" w:lineRule="auto"/>
        <w:jc w:val="both"/>
        <w:rPr>
          <w:rFonts w:ascii="Arial" w:hAnsi="Arial" w:cs="Arial"/>
          <w:sz w:val="18"/>
          <w:szCs w:val="18"/>
        </w:rPr>
      </w:pPr>
      <w:r w:rsidRPr="00EA5FFB">
        <w:rPr>
          <w:rFonts w:ascii="Arial" w:hAnsi="Arial" w:cs="Arial"/>
          <w:sz w:val="18"/>
          <w:szCs w:val="18"/>
        </w:rPr>
        <w:t>______________________________</w:t>
      </w:r>
      <w:r w:rsidR="00496B63">
        <w:rPr>
          <w:rFonts w:ascii="Arial" w:hAnsi="Arial" w:cs="Arial"/>
          <w:sz w:val="18"/>
          <w:szCs w:val="18"/>
        </w:rPr>
        <w:t>____</w:t>
      </w:r>
      <w:r w:rsidRPr="00EA5FFB">
        <w:rPr>
          <w:rFonts w:ascii="Arial" w:hAnsi="Arial" w:cs="Arial"/>
          <w:sz w:val="18"/>
          <w:szCs w:val="18"/>
        </w:rPr>
        <w:t>_________</w:t>
      </w:r>
      <w:r w:rsidRPr="00EA5FFB">
        <w:rPr>
          <w:rFonts w:ascii="Arial" w:hAnsi="Arial" w:cs="Arial"/>
          <w:sz w:val="18"/>
          <w:szCs w:val="18"/>
        </w:rPr>
        <w:softHyphen/>
      </w:r>
      <w:r w:rsidRPr="00EA5FFB">
        <w:rPr>
          <w:rFonts w:ascii="Arial" w:hAnsi="Arial" w:cs="Arial"/>
          <w:i/>
          <w:iCs/>
          <w:sz w:val="18"/>
          <w:szCs w:val="18"/>
        </w:rPr>
        <w:t xml:space="preserve"> </w:t>
      </w:r>
      <w:r w:rsidR="004A186F">
        <w:rPr>
          <w:rFonts w:ascii="Arial" w:hAnsi="Arial" w:cs="Arial"/>
          <w:i/>
          <w:iCs/>
          <w:sz w:val="18"/>
          <w:szCs w:val="18"/>
        </w:rPr>
        <w:t xml:space="preserve">               </w:t>
      </w:r>
      <w:r w:rsidR="004A186F" w:rsidRPr="00EA5FFB">
        <w:rPr>
          <w:rFonts w:ascii="Arial" w:hAnsi="Arial" w:cs="Arial"/>
          <w:sz w:val="18"/>
          <w:szCs w:val="18"/>
        </w:rPr>
        <w:t>___________________________________</w:t>
      </w:r>
      <w:r w:rsidR="004A186F" w:rsidRPr="00EA5FFB">
        <w:rPr>
          <w:rFonts w:ascii="Arial" w:hAnsi="Arial" w:cs="Arial"/>
          <w:sz w:val="18"/>
          <w:szCs w:val="18"/>
        </w:rPr>
        <w:softHyphen/>
      </w:r>
      <w:r w:rsidR="004A186F" w:rsidRPr="00EA5FFB">
        <w:rPr>
          <w:rFonts w:ascii="Arial" w:hAnsi="Arial" w:cs="Arial"/>
          <w:sz w:val="18"/>
          <w:szCs w:val="18"/>
        </w:rPr>
        <w:softHyphen/>
      </w:r>
      <w:r w:rsidR="004A186F" w:rsidRPr="00EA5FFB">
        <w:rPr>
          <w:rFonts w:ascii="Arial" w:hAnsi="Arial" w:cs="Arial"/>
          <w:sz w:val="18"/>
          <w:szCs w:val="18"/>
        </w:rPr>
        <w:softHyphen/>
      </w:r>
      <w:r w:rsidR="004A186F" w:rsidRPr="00EA5FFB">
        <w:rPr>
          <w:rFonts w:ascii="Arial" w:hAnsi="Arial" w:cs="Arial"/>
          <w:sz w:val="18"/>
          <w:szCs w:val="18"/>
        </w:rPr>
        <w:softHyphen/>
      </w:r>
      <w:r w:rsidR="004A186F" w:rsidRPr="00EA5FFB">
        <w:rPr>
          <w:rFonts w:ascii="Arial" w:hAnsi="Arial" w:cs="Arial"/>
          <w:sz w:val="18"/>
          <w:szCs w:val="18"/>
        </w:rPr>
        <w:softHyphen/>
      </w:r>
      <w:r w:rsidR="004A186F" w:rsidRPr="00EA5FFB">
        <w:rPr>
          <w:rFonts w:ascii="Arial" w:hAnsi="Arial" w:cs="Arial"/>
          <w:sz w:val="18"/>
          <w:szCs w:val="18"/>
        </w:rPr>
        <w:softHyphen/>
      </w:r>
      <w:r w:rsidR="004A186F" w:rsidRPr="00EA5FFB">
        <w:rPr>
          <w:rFonts w:ascii="Arial" w:hAnsi="Arial" w:cs="Arial"/>
          <w:sz w:val="18"/>
          <w:szCs w:val="18"/>
        </w:rPr>
        <w:softHyphen/>
        <w:t>_</w:t>
      </w:r>
      <w:r w:rsidR="00496B63">
        <w:rPr>
          <w:rFonts w:ascii="Arial" w:hAnsi="Arial" w:cs="Arial"/>
          <w:sz w:val="18"/>
          <w:szCs w:val="18"/>
        </w:rPr>
        <w:t>_</w:t>
      </w:r>
      <w:r w:rsidR="004A186F" w:rsidRPr="00EA5FFB">
        <w:rPr>
          <w:rFonts w:ascii="Arial" w:hAnsi="Arial" w:cs="Arial"/>
          <w:sz w:val="18"/>
          <w:szCs w:val="18"/>
        </w:rPr>
        <w:t xml:space="preserve">____    </w:t>
      </w:r>
    </w:p>
    <w:p w14:paraId="58FC9A53" w14:textId="03D4A7C1" w:rsidR="00496B63" w:rsidRDefault="00295D5F" w:rsidP="00496B63">
      <w:pPr>
        <w:autoSpaceDE w:val="0"/>
        <w:spacing w:after="0" w:line="240" w:lineRule="auto"/>
        <w:jc w:val="right"/>
        <w:rPr>
          <w:rFonts w:ascii="Arial" w:hAnsi="Arial" w:cs="Arial"/>
          <w:i/>
          <w:iCs/>
          <w:sz w:val="18"/>
          <w:szCs w:val="18"/>
        </w:rPr>
      </w:pPr>
      <w:r w:rsidRPr="00EA5FFB">
        <w:rPr>
          <w:rFonts w:ascii="Arial" w:hAnsi="Arial" w:cs="Arial"/>
          <w:i/>
          <w:iCs/>
          <w:sz w:val="18"/>
          <w:szCs w:val="18"/>
        </w:rPr>
        <w:t>Assinatura do atleta</w:t>
      </w:r>
      <w:r w:rsidR="004A186F">
        <w:rPr>
          <w:rFonts w:ascii="Arial" w:hAnsi="Arial" w:cs="Arial"/>
          <w:i/>
          <w:iCs/>
          <w:sz w:val="18"/>
          <w:szCs w:val="18"/>
        </w:rPr>
        <w:t xml:space="preserve">            </w:t>
      </w:r>
      <w:r w:rsidR="00496B63">
        <w:rPr>
          <w:rFonts w:ascii="Arial" w:hAnsi="Arial" w:cs="Arial"/>
          <w:i/>
          <w:iCs/>
          <w:sz w:val="18"/>
          <w:szCs w:val="18"/>
        </w:rPr>
        <w:t xml:space="preserve">  </w:t>
      </w:r>
      <w:r w:rsidR="004A186F">
        <w:rPr>
          <w:rFonts w:ascii="Arial" w:hAnsi="Arial" w:cs="Arial"/>
          <w:i/>
          <w:iCs/>
          <w:sz w:val="18"/>
          <w:szCs w:val="18"/>
        </w:rPr>
        <w:t xml:space="preserve">   </w:t>
      </w:r>
      <w:r w:rsidR="00496B63">
        <w:rPr>
          <w:rFonts w:ascii="Arial" w:hAnsi="Arial" w:cs="Arial"/>
          <w:i/>
          <w:iCs/>
          <w:sz w:val="18"/>
          <w:szCs w:val="18"/>
        </w:rPr>
        <w:t xml:space="preserve">      </w:t>
      </w:r>
      <w:r w:rsidR="004A186F">
        <w:rPr>
          <w:rFonts w:ascii="Arial" w:hAnsi="Arial" w:cs="Arial"/>
          <w:i/>
          <w:iCs/>
          <w:sz w:val="18"/>
          <w:szCs w:val="18"/>
        </w:rPr>
        <w:t xml:space="preserve">                               </w:t>
      </w:r>
      <w:r w:rsidR="00496B63">
        <w:rPr>
          <w:rFonts w:ascii="Arial" w:hAnsi="Arial" w:cs="Arial"/>
          <w:i/>
          <w:iCs/>
          <w:sz w:val="18"/>
          <w:szCs w:val="18"/>
        </w:rPr>
        <w:t xml:space="preserve">     </w:t>
      </w:r>
      <w:r w:rsidR="004A186F">
        <w:rPr>
          <w:rFonts w:ascii="Arial" w:hAnsi="Arial" w:cs="Arial"/>
          <w:i/>
          <w:iCs/>
          <w:sz w:val="18"/>
          <w:szCs w:val="18"/>
        </w:rPr>
        <w:t xml:space="preserve">           </w:t>
      </w:r>
      <w:r w:rsidR="00496B63">
        <w:rPr>
          <w:rFonts w:ascii="Arial" w:hAnsi="Arial" w:cs="Arial"/>
          <w:i/>
          <w:iCs/>
          <w:sz w:val="18"/>
          <w:szCs w:val="18"/>
        </w:rPr>
        <w:t xml:space="preserve">        Assinatura de quem retirou o kit ou </w:t>
      </w:r>
      <w:r w:rsidR="004A186F" w:rsidRPr="00EA5FFB">
        <w:rPr>
          <w:rFonts w:ascii="Arial" w:hAnsi="Arial" w:cs="Arial"/>
          <w:i/>
          <w:iCs/>
          <w:sz w:val="18"/>
          <w:szCs w:val="18"/>
        </w:rPr>
        <w:t xml:space="preserve">Assinatura </w:t>
      </w:r>
    </w:p>
    <w:p w14:paraId="245E4C9E" w14:textId="21C68C2F" w:rsidR="00295D5F" w:rsidRPr="00EA5FFB" w:rsidRDefault="004A186F" w:rsidP="00496B63">
      <w:pPr>
        <w:autoSpaceDE w:val="0"/>
        <w:spacing w:after="0" w:line="240" w:lineRule="auto"/>
        <w:jc w:val="right"/>
        <w:rPr>
          <w:rFonts w:ascii="Arial" w:hAnsi="Arial" w:cs="Arial"/>
          <w:sz w:val="18"/>
          <w:szCs w:val="18"/>
        </w:rPr>
      </w:pPr>
      <w:r w:rsidRPr="00EA5FFB">
        <w:rPr>
          <w:rFonts w:ascii="Arial" w:hAnsi="Arial" w:cs="Arial"/>
          <w:i/>
          <w:iCs/>
          <w:sz w:val="18"/>
          <w:szCs w:val="18"/>
        </w:rPr>
        <w:t>do Responsável pelo atleta menor de idade</w:t>
      </w:r>
    </w:p>
    <w:p w14:paraId="611A8C79" w14:textId="69B4B4CB" w:rsidR="00295D5F" w:rsidRPr="00EA5FFB" w:rsidRDefault="004A186F" w:rsidP="00496B63">
      <w:pPr>
        <w:autoSpaceDE w:val="0"/>
        <w:spacing w:after="120" w:line="240" w:lineRule="auto"/>
        <w:jc w:val="both"/>
        <w:rPr>
          <w:rFonts w:ascii="Arial" w:hAnsi="Arial" w:cs="Arial"/>
          <w:sz w:val="18"/>
          <w:szCs w:val="18"/>
        </w:rPr>
      </w:pPr>
      <w:r>
        <w:rPr>
          <w:rFonts w:ascii="Arial" w:hAnsi="Arial" w:cs="Arial"/>
          <w:sz w:val="18"/>
          <w:szCs w:val="18"/>
        </w:rPr>
        <w:t>Nome</w:t>
      </w:r>
      <w:r w:rsidR="00496B63">
        <w:rPr>
          <w:rFonts w:ascii="Arial" w:hAnsi="Arial" w:cs="Arial"/>
          <w:sz w:val="18"/>
          <w:szCs w:val="18"/>
        </w:rPr>
        <w:t xml:space="preserve"> do</w:t>
      </w:r>
      <w:r>
        <w:rPr>
          <w:rFonts w:ascii="Arial" w:hAnsi="Arial" w:cs="Arial"/>
          <w:sz w:val="18"/>
          <w:szCs w:val="18"/>
        </w:rPr>
        <w:t xml:space="preserve"> Responsável:</w:t>
      </w:r>
      <w:r w:rsidR="00295D5F" w:rsidRPr="00EA5FFB">
        <w:rPr>
          <w:rFonts w:ascii="Arial" w:hAnsi="Arial" w:cs="Arial"/>
          <w:sz w:val="18"/>
          <w:szCs w:val="18"/>
        </w:rPr>
        <w:t xml:space="preserve"> ____</w:t>
      </w:r>
      <w:r>
        <w:rPr>
          <w:rFonts w:ascii="Arial" w:hAnsi="Arial" w:cs="Arial"/>
          <w:sz w:val="18"/>
          <w:szCs w:val="18"/>
        </w:rPr>
        <w:t>___</w:t>
      </w:r>
      <w:r w:rsidR="00295D5F" w:rsidRPr="00EA5FFB">
        <w:rPr>
          <w:rFonts w:ascii="Arial" w:hAnsi="Arial" w:cs="Arial"/>
          <w:sz w:val="18"/>
          <w:szCs w:val="18"/>
        </w:rPr>
        <w:t>_________________</w:t>
      </w:r>
      <w:r w:rsidR="00496B63">
        <w:rPr>
          <w:rFonts w:ascii="Arial" w:hAnsi="Arial" w:cs="Arial"/>
          <w:sz w:val="18"/>
          <w:szCs w:val="18"/>
        </w:rPr>
        <w:t>__</w:t>
      </w:r>
      <w:r w:rsidR="00295D5F" w:rsidRPr="00EA5FFB">
        <w:rPr>
          <w:rFonts w:ascii="Arial" w:hAnsi="Arial" w:cs="Arial"/>
          <w:sz w:val="18"/>
          <w:szCs w:val="18"/>
        </w:rPr>
        <w:t xml:space="preserve">________      </w:t>
      </w:r>
    </w:p>
    <w:p w14:paraId="4CF75B27" w14:textId="4934E4BC" w:rsidR="00496B63" w:rsidRDefault="00295D5F" w:rsidP="00496B63">
      <w:pPr>
        <w:autoSpaceDE w:val="0"/>
        <w:spacing w:after="120" w:line="240" w:lineRule="auto"/>
        <w:jc w:val="both"/>
        <w:rPr>
          <w:rFonts w:ascii="Arial" w:hAnsi="Arial" w:cs="Arial"/>
          <w:sz w:val="18"/>
          <w:szCs w:val="18"/>
        </w:rPr>
      </w:pPr>
      <w:r w:rsidRPr="004A186F">
        <w:rPr>
          <w:rFonts w:ascii="Arial" w:hAnsi="Arial" w:cs="Arial"/>
          <w:sz w:val="18"/>
          <w:szCs w:val="18"/>
        </w:rPr>
        <w:t xml:space="preserve">Parentesco </w:t>
      </w:r>
      <w:r w:rsidR="004A186F" w:rsidRPr="004A186F">
        <w:rPr>
          <w:rFonts w:ascii="Arial" w:hAnsi="Arial" w:cs="Arial"/>
          <w:sz w:val="18"/>
          <w:szCs w:val="18"/>
        </w:rPr>
        <w:t>Responsável</w:t>
      </w:r>
      <w:r w:rsidRPr="004A186F">
        <w:rPr>
          <w:rFonts w:ascii="Arial" w:hAnsi="Arial" w:cs="Arial"/>
          <w:sz w:val="18"/>
          <w:szCs w:val="18"/>
        </w:rPr>
        <w:t>:</w:t>
      </w:r>
      <w:r w:rsidR="004A186F">
        <w:rPr>
          <w:rFonts w:ascii="Arial" w:hAnsi="Arial" w:cs="Arial"/>
          <w:sz w:val="18"/>
          <w:szCs w:val="18"/>
        </w:rPr>
        <w:t xml:space="preserve"> ________________________</w:t>
      </w:r>
      <w:r w:rsidR="00496B63">
        <w:rPr>
          <w:rFonts w:ascii="Arial" w:hAnsi="Arial" w:cs="Arial"/>
          <w:sz w:val="18"/>
          <w:szCs w:val="18"/>
        </w:rPr>
        <w:t>___</w:t>
      </w:r>
      <w:r w:rsidR="004A186F">
        <w:rPr>
          <w:rFonts w:ascii="Arial" w:hAnsi="Arial" w:cs="Arial"/>
          <w:sz w:val="18"/>
          <w:szCs w:val="18"/>
        </w:rPr>
        <w:t>_____</w:t>
      </w:r>
    </w:p>
    <w:p w14:paraId="5AF9523C" w14:textId="59FDDEE2" w:rsidR="00295D5F" w:rsidRPr="00EA5FFB" w:rsidRDefault="00295D5F" w:rsidP="00496B63">
      <w:pPr>
        <w:autoSpaceDE w:val="0"/>
        <w:spacing w:after="120" w:line="240" w:lineRule="auto"/>
        <w:jc w:val="both"/>
        <w:rPr>
          <w:rFonts w:ascii="Arial" w:hAnsi="Arial" w:cs="Arial"/>
          <w:sz w:val="18"/>
          <w:szCs w:val="18"/>
        </w:rPr>
      </w:pPr>
      <w:r w:rsidRPr="004A186F">
        <w:rPr>
          <w:rFonts w:ascii="Arial" w:hAnsi="Arial" w:cs="Arial"/>
          <w:sz w:val="18"/>
          <w:szCs w:val="18"/>
        </w:rPr>
        <w:t>RG e CPF do Responsável</w:t>
      </w:r>
      <w:r w:rsidR="004A186F">
        <w:rPr>
          <w:rFonts w:ascii="Arial" w:hAnsi="Arial" w:cs="Arial"/>
          <w:sz w:val="18"/>
          <w:szCs w:val="18"/>
        </w:rPr>
        <w:t>:______________________</w:t>
      </w:r>
      <w:r w:rsidR="00496B63">
        <w:rPr>
          <w:rFonts w:ascii="Arial" w:hAnsi="Arial" w:cs="Arial"/>
          <w:sz w:val="18"/>
          <w:szCs w:val="18"/>
        </w:rPr>
        <w:t>___</w:t>
      </w:r>
      <w:r w:rsidR="004A186F">
        <w:rPr>
          <w:rFonts w:ascii="Arial" w:hAnsi="Arial" w:cs="Arial"/>
          <w:sz w:val="18"/>
          <w:szCs w:val="18"/>
        </w:rPr>
        <w:t>______</w:t>
      </w:r>
    </w:p>
    <w:sectPr w:rsidR="00295D5F" w:rsidRPr="00EA5FFB" w:rsidSect="00A67417">
      <w:headerReference w:type="default" r:id="rId8"/>
      <w:footerReference w:type="default" r:id="rId9"/>
      <w:pgSz w:w="11906" w:h="16838"/>
      <w:pgMar w:top="1417" w:right="1416" w:bottom="1417" w:left="1276" w:header="708" w:footer="10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BCB3" w14:textId="77777777" w:rsidR="00491CF2" w:rsidRDefault="00491CF2">
      <w:pPr>
        <w:spacing w:after="0" w:line="240" w:lineRule="auto"/>
      </w:pPr>
      <w:r>
        <w:separator/>
      </w:r>
    </w:p>
  </w:endnote>
  <w:endnote w:type="continuationSeparator" w:id="0">
    <w:p w14:paraId="1C520D0C" w14:textId="77777777" w:rsidR="00491CF2" w:rsidRDefault="0049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7C7A" w14:textId="36E20478" w:rsidR="00EC3886" w:rsidRDefault="00E54AF6">
    <w:pPr>
      <w:pStyle w:val="Rodap"/>
    </w:pPr>
    <w:r>
      <w:rPr>
        <w:noProof/>
        <w:lang w:eastAsia="pt-BR"/>
      </w:rPr>
      <mc:AlternateContent>
        <mc:Choice Requires="wps">
          <w:drawing>
            <wp:anchor distT="0" distB="0" distL="114300" distR="114300" simplePos="0" relativeHeight="251660800" behindDoc="1" locked="0" layoutInCell="1" allowOverlap="1" wp14:anchorId="033A462B" wp14:editId="62AD8C08">
              <wp:simplePos x="0" y="0"/>
              <wp:positionH relativeFrom="page">
                <wp:posOffset>1457325</wp:posOffset>
              </wp:positionH>
              <wp:positionV relativeFrom="page">
                <wp:posOffset>9813925</wp:posOffset>
              </wp:positionV>
              <wp:extent cx="4927600" cy="75184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9E9B" w14:textId="77777777" w:rsidR="00EC3886" w:rsidRDefault="00EC3886" w:rsidP="00EC3886">
                          <w:pPr>
                            <w:spacing w:after="0" w:line="240" w:lineRule="auto"/>
                            <w:jc w:val="center"/>
                            <w:rPr>
                              <w:b/>
                            </w:rPr>
                          </w:pPr>
                          <w:r>
                            <w:rPr>
                              <w:b/>
                            </w:rPr>
                            <w:t>FEDERAÇÃO ESPIRITO SANTENSE DE CICLISMO</w:t>
                          </w:r>
                        </w:p>
                        <w:p w14:paraId="2C7777FA" w14:textId="77777777" w:rsidR="00EC3886" w:rsidRDefault="00EC3886" w:rsidP="00EC3886">
                          <w:pPr>
                            <w:spacing w:after="0" w:line="240" w:lineRule="auto"/>
                            <w:ind w:left="983" w:hanging="964"/>
                            <w:jc w:val="center"/>
                          </w:pPr>
                          <w:r>
                            <w:t>www.fesc.esp.br</w:t>
                          </w:r>
                        </w:p>
                        <w:p w14:paraId="7E427939" w14:textId="77777777" w:rsidR="00EC3886" w:rsidRDefault="00EC3886" w:rsidP="00EC3886">
                          <w:pPr>
                            <w:spacing w:line="268" w:lineRule="exact"/>
                            <w:ind w:left="983" w:hanging="96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462B" id="_x0000_t202" coordsize="21600,21600" o:spt="202" path="m,l,21600r21600,l21600,xe">
              <v:stroke joinstyle="miter"/>
              <v:path gradientshapeok="t" o:connecttype="rect"/>
            </v:shapetype>
            <v:shape id="Text Box 1" o:spid="_x0000_s1027" type="#_x0000_t202" style="position:absolute;margin-left:114.75pt;margin-top:772.75pt;width:388pt;height:59.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" filled="f" stroked="f">
              <v:textbox inset="0,0,0,0">
                <w:txbxContent>
                  <w:p w14:paraId="39DE9E9B" w14:textId="77777777" w:rsidR="00EC3886" w:rsidRDefault="00EC3886" w:rsidP="00EC3886">
                    <w:pPr>
                      <w:spacing w:after="0" w:line="240" w:lineRule="auto"/>
                      <w:jc w:val="center"/>
                      <w:rPr>
                        <w:b/>
                      </w:rPr>
                    </w:pPr>
                    <w:r>
                      <w:rPr>
                        <w:b/>
                      </w:rPr>
                      <w:t>FEDERAÇÃO ESPIRITO SANTENSE DE CICLISMO</w:t>
                    </w:r>
                  </w:p>
                  <w:p w14:paraId="2C7777FA" w14:textId="77777777" w:rsidR="00EC3886" w:rsidRDefault="00EC3886" w:rsidP="00EC3886">
                    <w:pPr>
                      <w:spacing w:after="0" w:line="240" w:lineRule="auto"/>
                      <w:ind w:left="983" w:hanging="964"/>
                      <w:jc w:val="center"/>
                    </w:pPr>
                    <w:r>
                      <w:t>www.fesc.esp.br</w:t>
                    </w:r>
                  </w:p>
                  <w:p w14:paraId="7E427939" w14:textId="77777777" w:rsidR="00EC3886" w:rsidRDefault="00EC3886" w:rsidP="00EC3886">
                    <w:pPr>
                      <w:spacing w:line="268" w:lineRule="exact"/>
                      <w:ind w:left="983" w:hanging="964"/>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FB8B" w14:textId="77777777" w:rsidR="00491CF2" w:rsidRDefault="00491CF2">
      <w:pPr>
        <w:spacing w:after="0" w:line="240" w:lineRule="auto"/>
      </w:pPr>
      <w:r>
        <w:separator/>
      </w:r>
    </w:p>
  </w:footnote>
  <w:footnote w:type="continuationSeparator" w:id="0">
    <w:p w14:paraId="701DD361" w14:textId="77777777" w:rsidR="00491CF2" w:rsidRDefault="00491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2B1B" w14:textId="24F93881" w:rsidR="00295D5F" w:rsidRDefault="00E54AF6">
    <w:pPr>
      <w:pStyle w:val="Cabealho"/>
    </w:pPr>
    <w:r>
      <w:rPr>
        <w:noProof/>
        <w:lang w:eastAsia="pt-BR"/>
      </w:rPr>
      <w:drawing>
        <wp:anchor distT="0" distB="0" distL="0" distR="0" simplePos="0" relativeHeight="251656704" behindDoc="1" locked="0" layoutInCell="1" allowOverlap="1" wp14:anchorId="10D1022B" wp14:editId="574C4B7F">
          <wp:simplePos x="0" y="0"/>
          <wp:positionH relativeFrom="page">
            <wp:posOffset>1311275</wp:posOffset>
          </wp:positionH>
          <wp:positionV relativeFrom="page">
            <wp:posOffset>298450</wp:posOffset>
          </wp:positionV>
          <wp:extent cx="932815" cy="349250"/>
          <wp:effectExtent l="0" t="0" r="0" b="0"/>
          <wp:wrapNone/>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3492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pt-BR"/>
      </w:rPr>
      <w:drawing>
        <wp:anchor distT="0" distB="0" distL="114300" distR="114300" simplePos="0" relativeHeight="251657728" behindDoc="0" locked="0" layoutInCell="1" allowOverlap="1" wp14:anchorId="3D4CF0B5" wp14:editId="3A8FE518">
          <wp:simplePos x="0" y="0"/>
          <wp:positionH relativeFrom="column">
            <wp:posOffset>-810260</wp:posOffset>
          </wp:positionH>
          <wp:positionV relativeFrom="paragraph">
            <wp:posOffset>-438150</wp:posOffset>
          </wp:positionV>
          <wp:extent cx="247650" cy="86741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8752" behindDoc="0" locked="0" layoutInCell="1" allowOverlap="1" wp14:anchorId="4BBB155D" wp14:editId="7D8D74F2">
          <wp:simplePos x="0" y="0"/>
          <wp:positionH relativeFrom="column">
            <wp:posOffset>-488950</wp:posOffset>
          </wp:positionH>
          <wp:positionV relativeFrom="paragraph">
            <wp:posOffset>-225425</wp:posOffset>
          </wp:positionV>
          <wp:extent cx="882650" cy="448945"/>
          <wp:effectExtent l="0" t="0" r="0" b="0"/>
          <wp:wrapTopAndBottom/>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65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9776" behindDoc="0" locked="0" layoutInCell="1" allowOverlap="1" wp14:anchorId="632F60CF" wp14:editId="4B570FAD">
          <wp:simplePos x="0" y="0"/>
          <wp:positionH relativeFrom="column">
            <wp:posOffset>6157595</wp:posOffset>
          </wp:positionH>
          <wp:positionV relativeFrom="paragraph">
            <wp:posOffset>-449580</wp:posOffset>
          </wp:positionV>
          <wp:extent cx="582930" cy="8610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293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54656" behindDoc="1" locked="0" layoutInCell="1" allowOverlap="1" wp14:anchorId="2BA1BEBD" wp14:editId="1E3126F8">
              <wp:simplePos x="0" y="0"/>
              <wp:positionH relativeFrom="page">
                <wp:posOffset>3454400</wp:posOffset>
              </wp:positionH>
              <wp:positionV relativeFrom="page">
                <wp:posOffset>219075</wp:posOffset>
              </wp:positionV>
              <wp:extent cx="3353435" cy="4953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2860F" w14:textId="77777777" w:rsidR="008D21FD" w:rsidRDefault="00B84007" w:rsidP="008D21FD">
                          <w:pPr>
                            <w:spacing w:line="387" w:lineRule="exact"/>
                            <w:ind w:left="20"/>
                            <w:rPr>
                              <w:sz w:val="28"/>
                            </w:rPr>
                          </w:pPr>
                          <w:r>
                            <w:rPr>
                              <w:b/>
                              <w:sz w:val="36"/>
                            </w:rPr>
                            <w:t>FEDERAÇÃO ESPÍ</w:t>
                          </w:r>
                          <w:r w:rsidR="008D21FD">
                            <w:rPr>
                              <w:b/>
                              <w:sz w:val="36"/>
                            </w:rPr>
                            <w:t>RITO SANTENSE DE CICLISMO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1BEBD" id="_x0000_t202" coordsize="21600,21600" o:spt="202" path="m,l,21600r21600,l21600,xe">
              <v:stroke joinstyle="miter"/>
              <v:path gradientshapeok="t" o:connecttype="rect"/>
            </v:shapetype>
            <v:shape id="Text Box 2" o:spid="_x0000_s1026" type="#_x0000_t202" style="position:absolute;margin-left:272pt;margin-top:17.25pt;width:264.05pt;height:3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" filled="f" stroked="f">
              <v:textbox inset="0,0,0,0">
                <w:txbxContent>
                  <w:p w14:paraId="6DA2860F" w14:textId="77777777" w:rsidR="008D21FD" w:rsidRDefault="00B84007" w:rsidP="008D21FD">
                    <w:pPr>
                      <w:spacing w:line="387" w:lineRule="exact"/>
                      <w:ind w:left="20"/>
                      <w:rPr>
                        <w:sz w:val="28"/>
                      </w:rPr>
                    </w:pPr>
                    <w:r>
                      <w:rPr>
                        <w:b/>
                        <w:sz w:val="36"/>
                      </w:rPr>
                      <w:t>FEDERAÇÃO ESPÍ</w:t>
                    </w:r>
                    <w:r w:rsidR="008D21FD">
                      <w:rPr>
                        <w:b/>
                        <w:sz w:val="36"/>
                      </w:rPr>
                      <w:t>RITO SANTENSE DE CICLISMO</w:t>
                    </w:r>
                  </w:p>
                </w:txbxContent>
              </v:textbox>
              <w10:wrap anchorx="page" anchory="page"/>
            </v:shape>
          </w:pict>
        </mc:Fallback>
      </mc:AlternateContent>
    </w:r>
    <w:r>
      <w:rPr>
        <w:noProof/>
        <w:lang w:eastAsia="pt-BR"/>
      </w:rPr>
      <w:drawing>
        <wp:anchor distT="0" distB="0" distL="0" distR="0" simplePos="0" relativeHeight="251655680" behindDoc="1" locked="0" layoutInCell="1" allowOverlap="1" wp14:anchorId="771F34D2" wp14:editId="473F724F">
          <wp:simplePos x="0" y="0"/>
          <wp:positionH relativeFrom="page">
            <wp:posOffset>2381250</wp:posOffset>
          </wp:positionH>
          <wp:positionV relativeFrom="page">
            <wp:posOffset>298450</wp:posOffset>
          </wp:positionV>
          <wp:extent cx="842010" cy="3492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2010" cy="34925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95D5F">
      <w:rPr>
        <w:rFonts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5"/>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870"/>
        </w:tabs>
        <w:ind w:left="870"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720"/>
        </w:tabs>
        <w:ind w:left="720" w:hanging="360"/>
      </w:pPr>
      <w:rPr>
        <w:rFonts w:ascii="Arial" w:hAnsi="Arial" w:cs="Arial" w:hint="default"/>
        <w:sz w:val="20"/>
        <w:szCs w:val="20"/>
        <w:lang w:eastAsia="pt-BR"/>
      </w:rPr>
    </w:lvl>
  </w:abstractNum>
  <w:abstractNum w:abstractNumId="3" w15:restartNumberingAfterBreak="0">
    <w:nsid w:val="00000004"/>
    <w:multiLevelType w:val="singleLevel"/>
    <w:tmpl w:val="00000004"/>
    <w:name w:val="WW8Num9"/>
    <w:lvl w:ilvl="0">
      <w:start w:val="1"/>
      <w:numFmt w:val="lowerLetter"/>
      <w:lvlText w:val="%1)"/>
      <w:lvlJc w:val="left"/>
      <w:pPr>
        <w:tabs>
          <w:tab w:val="num" w:pos="0"/>
        </w:tabs>
        <w:ind w:left="720" w:hanging="360"/>
      </w:pPr>
      <w:rPr>
        <w:rFonts w:ascii="Arial" w:eastAsia="Times New Roman" w:hAnsi="Arial" w:cs="Arial"/>
        <w:sz w:val="20"/>
        <w:szCs w:val="20"/>
        <w:lang w:eastAsia="pt-BR"/>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A3A2A25"/>
    <w:multiLevelType w:val="singleLevel"/>
    <w:tmpl w:val="00000001"/>
    <w:lvl w:ilvl="0">
      <w:start w:val="1"/>
      <w:numFmt w:val="lowerLetter"/>
      <w:lvlText w:val="%1)"/>
      <w:lvlJc w:val="left"/>
      <w:pPr>
        <w:tabs>
          <w:tab w:val="num" w:pos="0"/>
        </w:tabs>
        <w:ind w:left="720" w:hanging="360"/>
      </w:pPr>
    </w:lvl>
  </w:abstractNum>
  <w:abstractNum w:abstractNumId="6" w15:restartNumberingAfterBreak="0">
    <w:nsid w:val="6AE81069"/>
    <w:multiLevelType w:val="multilevel"/>
    <w:tmpl w:val="AEF21C56"/>
    <w:lvl w:ilvl="0">
      <w:start w:val="2"/>
      <w:numFmt w:val="decimal"/>
      <w:lvlText w:val="%1"/>
      <w:lvlJc w:val="left"/>
      <w:pPr>
        <w:ind w:left="360" w:hanging="360"/>
      </w:pPr>
      <w:rPr>
        <w:rFonts w:ascii="Arial" w:eastAsia="Times New Roman" w:hAnsi="Arial" w:cs="Arial" w:hint="default"/>
        <w:color w:val="000000"/>
        <w:sz w:val="20"/>
      </w:rPr>
    </w:lvl>
    <w:lvl w:ilvl="1">
      <w:start w:val="2"/>
      <w:numFmt w:val="decimal"/>
      <w:lvlText w:val="%1.%2"/>
      <w:lvlJc w:val="left"/>
      <w:pPr>
        <w:ind w:left="360" w:hanging="360"/>
      </w:pPr>
      <w:rPr>
        <w:rFonts w:ascii="Arial" w:eastAsia="Times New Roman" w:hAnsi="Arial" w:cs="Arial" w:hint="default"/>
        <w:color w:val="000000"/>
        <w:sz w:val="20"/>
      </w:rPr>
    </w:lvl>
    <w:lvl w:ilvl="2">
      <w:start w:val="1"/>
      <w:numFmt w:val="decimal"/>
      <w:lvlText w:val="%1.%2.%3"/>
      <w:lvlJc w:val="left"/>
      <w:pPr>
        <w:ind w:left="720" w:hanging="720"/>
      </w:pPr>
      <w:rPr>
        <w:rFonts w:ascii="Arial" w:eastAsia="Times New Roman" w:hAnsi="Arial" w:cs="Arial" w:hint="default"/>
        <w:color w:val="000000"/>
        <w:sz w:val="20"/>
      </w:rPr>
    </w:lvl>
    <w:lvl w:ilvl="3">
      <w:start w:val="1"/>
      <w:numFmt w:val="decimal"/>
      <w:lvlText w:val="%1.%2.%3.%4"/>
      <w:lvlJc w:val="left"/>
      <w:pPr>
        <w:ind w:left="720" w:hanging="720"/>
      </w:pPr>
      <w:rPr>
        <w:rFonts w:ascii="Arial" w:eastAsia="Times New Roman" w:hAnsi="Arial" w:cs="Arial" w:hint="default"/>
        <w:color w:val="000000"/>
        <w:sz w:val="20"/>
      </w:rPr>
    </w:lvl>
    <w:lvl w:ilvl="4">
      <w:start w:val="1"/>
      <w:numFmt w:val="decimal"/>
      <w:lvlText w:val="%1.%2.%3.%4.%5"/>
      <w:lvlJc w:val="left"/>
      <w:pPr>
        <w:ind w:left="1080" w:hanging="1080"/>
      </w:pPr>
      <w:rPr>
        <w:rFonts w:ascii="Arial" w:eastAsia="Times New Roman" w:hAnsi="Arial" w:cs="Arial" w:hint="default"/>
        <w:color w:val="000000"/>
        <w:sz w:val="20"/>
      </w:rPr>
    </w:lvl>
    <w:lvl w:ilvl="5">
      <w:start w:val="1"/>
      <w:numFmt w:val="decimal"/>
      <w:lvlText w:val="%1.%2.%3.%4.%5.%6"/>
      <w:lvlJc w:val="left"/>
      <w:pPr>
        <w:ind w:left="1080" w:hanging="1080"/>
      </w:pPr>
      <w:rPr>
        <w:rFonts w:ascii="Arial" w:eastAsia="Times New Roman" w:hAnsi="Arial" w:cs="Arial" w:hint="default"/>
        <w:color w:val="000000"/>
        <w:sz w:val="20"/>
      </w:rPr>
    </w:lvl>
    <w:lvl w:ilvl="6">
      <w:start w:val="1"/>
      <w:numFmt w:val="decimal"/>
      <w:lvlText w:val="%1.%2.%3.%4.%5.%6.%7"/>
      <w:lvlJc w:val="left"/>
      <w:pPr>
        <w:ind w:left="1440" w:hanging="1440"/>
      </w:pPr>
      <w:rPr>
        <w:rFonts w:ascii="Arial" w:eastAsia="Times New Roman" w:hAnsi="Arial" w:cs="Arial" w:hint="default"/>
        <w:color w:val="000000"/>
        <w:sz w:val="20"/>
      </w:rPr>
    </w:lvl>
    <w:lvl w:ilvl="7">
      <w:start w:val="1"/>
      <w:numFmt w:val="decimal"/>
      <w:lvlText w:val="%1.%2.%3.%4.%5.%6.%7.%8"/>
      <w:lvlJc w:val="left"/>
      <w:pPr>
        <w:ind w:left="1440" w:hanging="1440"/>
      </w:pPr>
      <w:rPr>
        <w:rFonts w:ascii="Arial" w:eastAsia="Times New Roman" w:hAnsi="Arial" w:cs="Arial" w:hint="default"/>
        <w:color w:val="000000"/>
        <w:sz w:val="20"/>
      </w:rPr>
    </w:lvl>
    <w:lvl w:ilvl="8">
      <w:start w:val="1"/>
      <w:numFmt w:val="decimal"/>
      <w:lvlText w:val="%1.%2.%3.%4.%5.%6.%7.%8.%9"/>
      <w:lvlJc w:val="left"/>
      <w:pPr>
        <w:ind w:left="1440" w:hanging="1440"/>
      </w:pPr>
      <w:rPr>
        <w:rFonts w:ascii="Arial" w:eastAsia="Times New Roman" w:hAnsi="Arial" w:cs="Arial" w:hint="default"/>
        <w:color w:val="000000"/>
        <w:sz w:val="20"/>
      </w:rPr>
    </w:lvl>
  </w:abstractNum>
  <w:num w:numId="1" w16cid:durableId="1854221193">
    <w:abstractNumId w:val="0"/>
  </w:num>
  <w:num w:numId="2" w16cid:durableId="1577088127">
    <w:abstractNumId w:val="1"/>
  </w:num>
  <w:num w:numId="3" w16cid:durableId="946044502">
    <w:abstractNumId w:val="2"/>
  </w:num>
  <w:num w:numId="4" w16cid:durableId="165898509">
    <w:abstractNumId w:val="3"/>
  </w:num>
  <w:num w:numId="5" w16cid:durableId="542057986">
    <w:abstractNumId w:val="4"/>
  </w:num>
  <w:num w:numId="6" w16cid:durableId="196819133">
    <w:abstractNumId w:val="5"/>
  </w:num>
  <w:num w:numId="7" w16cid:durableId="149903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AB"/>
    <w:rsid w:val="00017CC6"/>
    <w:rsid w:val="0003132C"/>
    <w:rsid w:val="000328E5"/>
    <w:rsid w:val="00041D8D"/>
    <w:rsid w:val="0005020F"/>
    <w:rsid w:val="000611FC"/>
    <w:rsid w:val="0006222B"/>
    <w:rsid w:val="00065151"/>
    <w:rsid w:val="00073527"/>
    <w:rsid w:val="0008398D"/>
    <w:rsid w:val="00095B00"/>
    <w:rsid w:val="000C10AD"/>
    <w:rsid w:val="000C3539"/>
    <w:rsid w:val="000D05A6"/>
    <w:rsid w:val="000D6AF0"/>
    <w:rsid w:val="000D7927"/>
    <w:rsid w:val="000E2B3A"/>
    <w:rsid w:val="001044FB"/>
    <w:rsid w:val="00105A66"/>
    <w:rsid w:val="00106D83"/>
    <w:rsid w:val="00130570"/>
    <w:rsid w:val="00144715"/>
    <w:rsid w:val="00151C20"/>
    <w:rsid w:val="00153B54"/>
    <w:rsid w:val="001A5775"/>
    <w:rsid w:val="001B74EE"/>
    <w:rsid w:val="001E4CBF"/>
    <w:rsid w:val="00204B77"/>
    <w:rsid w:val="002136DC"/>
    <w:rsid w:val="00236DD9"/>
    <w:rsid w:val="00240F9D"/>
    <w:rsid w:val="00243FE0"/>
    <w:rsid w:val="00264B63"/>
    <w:rsid w:val="00273DDA"/>
    <w:rsid w:val="0028643D"/>
    <w:rsid w:val="002876F9"/>
    <w:rsid w:val="00290B4E"/>
    <w:rsid w:val="00291568"/>
    <w:rsid w:val="00295D5F"/>
    <w:rsid w:val="002B2201"/>
    <w:rsid w:val="002B7452"/>
    <w:rsid w:val="002C1209"/>
    <w:rsid w:val="002C30E9"/>
    <w:rsid w:val="002D2ADD"/>
    <w:rsid w:val="002D2FCC"/>
    <w:rsid w:val="002D79C5"/>
    <w:rsid w:val="002E4A6F"/>
    <w:rsid w:val="002E6A37"/>
    <w:rsid w:val="002F4AB6"/>
    <w:rsid w:val="002F7C8A"/>
    <w:rsid w:val="00315035"/>
    <w:rsid w:val="003221E4"/>
    <w:rsid w:val="00322360"/>
    <w:rsid w:val="00343B0E"/>
    <w:rsid w:val="00343CB8"/>
    <w:rsid w:val="003503A0"/>
    <w:rsid w:val="003619E9"/>
    <w:rsid w:val="003A4F5B"/>
    <w:rsid w:val="003B2317"/>
    <w:rsid w:val="003C3BB4"/>
    <w:rsid w:val="003C6866"/>
    <w:rsid w:val="003F0390"/>
    <w:rsid w:val="0040287E"/>
    <w:rsid w:val="00407F07"/>
    <w:rsid w:val="00445E47"/>
    <w:rsid w:val="00446692"/>
    <w:rsid w:val="00454FB3"/>
    <w:rsid w:val="00456BA5"/>
    <w:rsid w:val="004764D6"/>
    <w:rsid w:val="004821F3"/>
    <w:rsid w:val="00484AAB"/>
    <w:rsid w:val="00491CF2"/>
    <w:rsid w:val="00496B63"/>
    <w:rsid w:val="004A186F"/>
    <w:rsid w:val="004C3621"/>
    <w:rsid w:val="004E0BEA"/>
    <w:rsid w:val="004F5A4B"/>
    <w:rsid w:val="00515B47"/>
    <w:rsid w:val="0054109D"/>
    <w:rsid w:val="00543603"/>
    <w:rsid w:val="0056707D"/>
    <w:rsid w:val="00571D57"/>
    <w:rsid w:val="0058056D"/>
    <w:rsid w:val="00595411"/>
    <w:rsid w:val="005A1A67"/>
    <w:rsid w:val="005A5DB8"/>
    <w:rsid w:val="005E7DC7"/>
    <w:rsid w:val="00603044"/>
    <w:rsid w:val="00627DAB"/>
    <w:rsid w:val="00654EFB"/>
    <w:rsid w:val="006750C6"/>
    <w:rsid w:val="00691770"/>
    <w:rsid w:val="006B1161"/>
    <w:rsid w:val="006B3EAE"/>
    <w:rsid w:val="006C008C"/>
    <w:rsid w:val="0072040E"/>
    <w:rsid w:val="007245FE"/>
    <w:rsid w:val="00741541"/>
    <w:rsid w:val="00751013"/>
    <w:rsid w:val="00754B04"/>
    <w:rsid w:val="007603E4"/>
    <w:rsid w:val="007629C0"/>
    <w:rsid w:val="00764DE2"/>
    <w:rsid w:val="00766428"/>
    <w:rsid w:val="00770E45"/>
    <w:rsid w:val="007736F7"/>
    <w:rsid w:val="00776357"/>
    <w:rsid w:val="00784F47"/>
    <w:rsid w:val="007A0DDE"/>
    <w:rsid w:val="007A424A"/>
    <w:rsid w:val="007A6786"/>
    <w:rsid w:val="007B0533"/>
    <w:rsid w:val="007D4DAB"/>
    <w:rsid w:val="007F5165"/>
    <w:rsid w:val="007F7853"/>
    <w:rsid w:val="00800BBF"/>
    <w:rsid w:val="00806433"/>
    <w:rsid w:val="00811879"/>
    <w:rsid w:val="00813051"/>
    <w:rsid w:val="00826048"/>
    <w:rsid w:val="0082669A"/>
    <w:rsid w:val="008427CD"/>
    <w:rsid w:val="0086564C"/>
    <w:rsid w:val="00880C13"/>
    <w:rsid w:val="00895CEB"/>
    <w:rsid w:val="008979FD"/>
    <w:rsid w:val="008B3166"/>
    <w:rsid w:val="008B688E"/>
    <w:rsid w:val="008C1815"/>
    <w:rsid w:val="008C2448"/>
    <w:rsid w:val="008D21FD"/>
    <w:rsid w:val="008E5FDB"/>
    <w:rsid w:val="008E7BDA"/>
    <w:rsid w:val="00900947"/>
    <w:rsid w:val="0092479F"/>
    <w:rsid w:val="0093547E"/>
    <w:rsid w:val="009432BA"/>
    <w:rsid w:val="00956345"/>
    <w:rsid w:val="00966D89"/>
    <w:rsid w:val="00976DF8"/>
    <w:rsid w:val="0098169B"/>
    <w:rsid w:val="0098250E"/>
    <w:rsid w:val="009B4459"/>
    <w:rsid w:val="009C4FF4"/>
    <w:rsid w:val="009E7A80"/>
    <w:rsid w:val="009F31A0"/>
    <w:rsid w:val="00A273FC"/>
    <w:rsid w:val="00A33DB4"/>
    <w:rsid w:val="00A36E6D"/>
    <w:rsid w:val="00A47636"/>
    <w:rsid w:val="00A61B9F"/>
    <w:rsid w:val="00A63F7B"/>
    <w:rsid w:val="00A65CB0"/>
    <w:rsid w:val="00A67417"/>
    <w:rsid w:val="00AA16C9"/>
    <w:rsid w:val="00AC7CA4"/>
    <w:rsid w:val="00AE2867"/>
    <w:rsid w:val="00B3603A"/>
    <w:rsid w:val="00B404AD"/>
    <w:rsid w:val="00B40D11"/>
    <w:rsid w:val="00B40FF9"/>
    <w:rsid w:val="00B464C5"/>
    <w:rsid w:val="00B614B0"/>
    <w:rsid w:val="00B65475"/>
    <w:rsid w:val="00B663BA"/>
    <w:rsid w:val="00B756BD"/>
    <w:rsid w:val="00B81843"/>
    <w:rsid w:val="00B84007"/>
    <w:rsid w:val="00BA0557"/>
    <w:rsid w:val="00BA71A5"/>
    <w:rsid w:val="00BB58B0"/>
    <w:rsid w:val="00BB793D"/>
    <w:rsid w:val="00BC14F4"/>
    <w:rsid w:val="00BD4E6D"/>
    <w:rsid w:val="00BE0B61"/>
    <w:rsid w:val="00BE5188"/>
    <w:rsid w:val="00BF3209"/>
    <w:rsid w:val="00BF7D60"/>
    <w:rsid w:val="00C0340F"/>
    <w:rsid w:val="00C04932"/>
    <w:rsid w:val="00C214FA"/>
    <w:rsid w:val="00C21A22"/>
    <w:rsid w:val="00C53189"/>
    <w:rsid w:val="00C846EF"/>
    <w:rsid w:val="00C9118F"/>
    <w:rsid w:val="00C922B3"/>
    <w:rsid w:val="00CA2278"/>
    <w:rsid w:val="00CA4FBA"/>
    <w:rsid w:val="00CC271B"/>
    <w:rsid w:val="00CD4926"/>
    <w:rsid w:val="00CF1A73"/>
    <w:rsid w:val="00CF7788"/>
    <w:rsid w:val="00D06985"/>
    <w:rsid w:val="00D20526"/>
    <w:rsid w:val="00D26AF2"/>
    <w:rsid w:val="00D3034B"/>
    <w:rsid w:val="00D409CA"/>
    <w:rsid w:val="00D46FCE"/>
    <w:rsid w:val="00D527B0"/>
    <w:rsid w:val="00D54450"/>
    <w:rsid w:val="00D61109"/>
    <w:rsid w:val="00D824D3"/>
    <w:rsid w:val="00DA6C4C"/>
    <w:rsid w:val="00DB4F81"/>
    <w:rsid w:val="00DC05C3"/>
    <w:rsid w:val="00DD77B6"/>
    <w:rsid w:val="00DE36C3"/>
    <w:rsid w:val="00DE50EC"/>
    <w:rsid w:val="00E23329"/>
    <w:rsid w:val="00E44E4E"/>
    <w:rsid w:val="00E519B1"/>
    <w:rsid w:val="00E54AF6"/>
    <w:rsid w:val="00E5712D"/>
    <w:rsid w:val="00E75362"/>
    <w:rsid w:val="00E8733A"/>
    <w:rsid w:val="00EA5FFB"/>
    <w:rsid w:val="00EC3886"/>
    <w:rsid w:val="00EC7956"/>
    <w:rsid w:val="00ED3E1F"/>
    <w:rsid w:val="00EF3C8D"/>
    <w:rsid w:val="00F00E69"/>
    <w:rsid w:val="00F23B9F"/>
    <w:rsid w:val="00F326A0"/>
    <w:rsid w:val="00F7032D"/>
    <w:rsid w:val="00F7466F"/>
    <w:rsid w:val="00F93C24"/>
    <w:rsid w:val="00FB0E45"/>
    <w:rsid w:val="00FC24FB"/>
    <w:rsid w:val="00FD5915"/>
    <w:rsid w:val="00FE3926"/>
    <w:rsid w:val="00FF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EA5DE6"/>
  <w15:chartTrackingRefBased/>
  <w15:docId w15:val="{DBEDBC6C-C883-4E12-95BC-55233DE4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Arial" w:hAnsi="Arial" w:cs="Arial" w:hint="default"/>
      <w:sz w:val="20"/>
      <w:szCs w:val="20"/>
      <w:lang w:eastAsia="pt-B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sz w:val="20"/>
      <w:szCs w:val="20"/>
      <w:lang w:eastAsia="pt-BR"/>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Fontepargpadro1">
    <w:name w:val="Fonte parág. padrão1"/>
  </w:style>
  <w:style w:type="character" w:styleId="Forte">
    <w:name w:val="Strong"/>
    <w:qFormat/>
    <w:rPr>
      <w:b/>
      <w:bCs/>
    </w:rPr>
  </w:style>
  <w:style w:type="character" w:customStyle="1" w:styleId="apple-converted-space">
    <w:name w:val="apple-converted-space"/>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uiPriority w:val="99"/>
    <w:qFormat/>
    <w:pPr>
      <w:ind w:left="720"/>
      <w:contextualSpacing/>
    </w:pPr>
  </w:style>
  <w:style w:type="table" w:styleId="Tabelacomgrade">
    <w:name w:val="Table Grid"/>
    <w:basedOn w:val="Tabelanormal"/>
    <w:rsid w:val="002F7C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201"/>
    <w:pPr>
      <w:autoSpaceDE w:val="0"/>
      <w:autoSpaceDN w:val="0"/>
      <w:adjustRightInd w:val="0"/>
    </w:pPr>
    <w:rPr>
      <w:rFonts w:ascii="Arial" w:eastAsia="Calibri" w:hAnsi="Arial" w:cs="Arial"/>
      <w:color w:val="000000"/>
      <w:sz w:val="24"/>
      <w:szCs w:val="24"/>
      <w:lang w:eastAsia="en-US"/>
    </w:rPr>
  </w:style>
  <w:style w:type="table" w:customStyle="1" w:styleId="TableNormal">
    <w:name w:val="Table Normal"/>
    <w:uiPriority w:val="2"/>
    <w:semiHidden/>
    <w:unhideWhenUsed/>
    <w:qFormat/>
    <w:rsid w:val="002B2201"/>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2201"/>
    <w:pPr>
      <w:widowControl w:val="0"/>
      <w:suppressAutoHyphens w:val="0"/>
      <w:autoSpaceDE w:val="0"/>
      <w:autoSpaceDN w:val="0"/>
      <w:spacing w:after="0" w:line="240" w:lineRule="auto"/>
      <w:ind w:left="106"/>
      <w:jc w:val="center"/>
    </w:pPr>
    <w:rPr>
      <w:rFonts w:cs="Calibri"/>
      <w:lang w:val="pt-PT" w:eastAsia="pt-PT" w:bidi="pt-PT"/>
    </w:rPr>
  </w:style>
  <w:style w:type="character" w:customStyle="1" w:styleId="MenoPendente1">
    <w:name w:val="Menção Pendente1"/>
    <w:basedOn w:val="Fontepargpadro"/>
    <w:uiPriority w:val="99"/>
    <w:semiHidden/>
    <w:unhideWhenUsed/>
    <w:rsid w:val="00B65475"/>
    <w:rPr>
      <w:color w:val="605E5C"/>
      <w:shd w:val="clear" w:color="auto" w:fill="E1DFDD"/>
    </w:rPr>
  </w:style>
  <w:style w:type="table" w:customStyle="1" w:styleId="TabeladeGrade4-nfase31">
    <w:name w:val="Tabela de Grade 4 - Ênfase 31"/>
    <w:basedOn w:val="Tabelanormal"/>
    <w:uiPriority w:val="49"/>
    <w:rsid w:val="00811879"/>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sessoriafe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4197</Words>
  <Characters>22667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REGULAMENTO CAMPEONATO ESTADUAL DE CROSS COUNTRY DE MTB 2015</vt:lpstr>
    </vt:vector>
  </TitlesOfParts>
  <Company/>
  <LinksUpToDate>false</LinksUpToDate>
  <CharactersWithSpaces>26811</CharactersWithSpaces>
  <SharedDoc>false</SharedDoc>
  <HLinks>
    <vt:vector size="6" baseType="variant">
      <vt:variant>
        <vt:i4>1376307</vt:i4>
      </vt:variant>
      <vt:variant>
        <vt:i4>0</vt:i4>
      </vt:variant>
      <vt:variant>
        <vt:i4>0</vt:i4>
      </vt:variant>
      <vt:variant>
        <vt:i4>5</vt:i4>
      </vt:variant>
      <vt:variant>
        <vt:lpwstr>mailto:assessoriafesc@gmail.com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CAMPEONATO ESTADUAL DE CROSS COUNTRY DE MTB 2015</dc:title>
  <dc:subject/>
  <dc:creator>Usuario</dc:creator>
  <cp:keywords/>
  <cp:lastModifiedBy>Sandro Oliveira</cp:lastModifiedBy>
  <cp:revision>2</cp:revision>
  <cp:lastPrinted>2022-09-30T10:00:00Z</cp:lastPrinted>
  <dcterms:created xsi:type="dcterms:W3CDTF">2025-03-17T13:23:00Z</dcterms:created>
  <dcterms:modified xsi:type="dcterms:W3CDTF">2025-03-17T13:23:00Z</dcterms:modified>
</cp:coreProperties>
</file>